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DF72461"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7E08C51B" w:rsidR="00AE00EF" w:rsidRPr="00C421D1" w:rsidRDefault="002D7038" w:rsidP="002D7038">
            <w:pPr>
              <w:rPr>
                <w:rFonts w:asciiTheme="minorHAnsi" w:hAnsiTheme="minorHAnsi" w:cstheme="minorHAnsi"/>
                <w:b/>
                <w:sz w:val="22"/>
                <w:szCs w:val="22"/>
              </w:rPr>
            </w:pPr>
            <w:r>
              <w:rPr>
                <w:rFonts w:ascii="Calibri" w:hAnsi="Calibri" w:cs="Calibri"/>
                <w:b/>
                <w:color w:val="0070C0"/>
                <w:sz w:val="22"/>
                <w:szCs w:val="22"/>
              </w:rPr>
              <w:t>„</w:t>
            </w:r>
            <w:r w:rsidR="00C421D1" w:rsidRPr="00C421D1">
              <w:rPr>
                <w:rFonts w:ascii="Calibri" w:hAnsi="Calibri" w:cs="Calibri"/>
                <w:b/>
                <w:color w:val="0070C0"/>
                <w:sz w:val="22"/>
                <w:szCs w:val="22"/>
              </w:rPr>
              <w:t>Świadczenie usług ATiK systemów stacjonarnej łączności dyspozytorskiej wraz z systemami nadzoru</w:t>
            </w:r>
            <w:r>
              <w:rPr>
                <w:rFonts w:ascii="Calibri" w:hAnsi="Calibri" w:cs="Calibri"/>
                <w:b/>
                <w:color w:val="0070C0"/>
                <w:sz w:val="22"/>
                <w:szCs w:val="22"/>
              </w:rPr>
              <w:t>”</w:t>
            </w:r>
          </w:p>
        </w:tc>
      </w:tr>
    </w:tbl>
    <w:p w14:paraId="3B2273D0" w14:textId="0B5127AE"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21572543" w14:textId="42BF1AE0" w:rsidR="00346F5C" w:rsidRDefault="00346F5C" w:rsidP="00346F5C">
      <w:pPr>
        <w:pStyle w:val="Akapitzlist"/>
        <w:widowControl w:val="0"/>
        <w:spacing w:after="0"/>
        <w:ind w:left="482"/>
        <w:contextualSpacing w:val="0"/>
        <w:rPr>
          <w:rFonts w:asciiTheme="minorHAnsi" w:hAnsiTheme="minorHAnsi" w:cstheme="minorHAnsi"/>
          <w:b/>
          <w:sz w:val="20"/>
          <w:szCs w:val="20"/>
          <w:u w:val="single"/>
        </w:rPr>
      </w:pPr>
      <w:r w:rsidRPr="00346F5C">
        <w:rPr>
          <w:rFonts w:asciiTheme="minorHAnsi" w:hAnsiTheme="minorHAnsi" w:cstheme="minorHAnsi"/>
          <w:b/>
          <w:sz w:val="20"/>
          <w:szCs w:val="20"/>
          <w:u w:val="single"/>
        </w:rPr>
        <w:t>ŁĄCZNA CENA NETTO OFERTY</w:t>
      </w:r>
    </w:p>
    <w:p w14:paraId="3876CD1B" w14:textId="77777777" w:rsidR="006F6447" w:rsidRPr="00346F5C" w:rsidRDefault="006F6447" w:rsidP="00346F5C">
      <w:pPr>
        <w:pStyle w:val="Akapitzlist"/>
        <w:widowControl w:val="0"/>
        <w:spacing w:after="0"/>
        <w:ind w:left="482"/>
        <w:contextualSpacing w:val="0"/>
        <w:rPr>
          <w:rFonts w:asciiTheme="minorHAnsi" w:hAnsiTheme="minorHAnsi" w:cstheme="minorHAnsi"/>
          <w:sz w:val="20"/>
          <w:szCs w:val="20"/>
        </w:rPr>
      </w:pPr>
    </w:p>
    <w:p w14:paraId="273D52A2" w14:textId="77777777" w:rsidR="00346F5C" w:rsidRPr="00346F5C" w:rsidRDefault="00346F5C" w:rsidP="00346F5C">
      <w:pPr>
        <w:pStyle w:val="Akapitzlist"/>
        <w:widowControl w:val="0"/>
        <w:ind w:left="482"/>
        <w:rPr>
          <w:rFonts w:asciiTheme="minorHAnsi" w:hAnsiTheme="minorHAnsi" w:cstheme="minorHAnsi"/>
          <w:sz w:val="20"/>
          <w:szCs w:val="20"/>
        </w:rPr>
      </w:pPr>
      <w:r w:rsidRPr="00346F5C">
        <w:rPr>
          <w:rFonts w:asciiTheme="minorHAnsi" w:hAnsiTheme="minorHAnsi" w:cstheme="minorHAnsi"/>
          <w:sz w:val="20"/>
          <w:szCs w:val="20"/>
        </w:rPr>
        <w:t>CENA NETTO:</w:t>
      </w:r>
      <w:r w:rsidRPr="00346F5C">
        <w:rPr>
          <w:rFonts w:asciiTheme="minorHAnsi" w:hAnsiTheme="minorHAnsi" w:cstheme="minorHAnsi"/>
          <w:sz w:val="20"/>
          <w:szCs w:val="20"/>
        </w:rPr>
        <w:tab/>
        <w:t>……………………………………… zł</w:t>
      </w:r>
    </w:p>
    <w:p w14:paraId="1A838C59" w14:textId="77777777" w:rsidR="008033BD" w:rsidRPr="006F6447" w:rsidRDefault="008033BD" w:rsidP="006F6447">
      <w:pPr>
        <w:keepNext/>
        <w:ind w:right="-34"/>
        <w:rPr>
          <w:rFonts w:asciiTheme="minorHAnsi" w:hAnsiTheme="minorHAnsi" w:cstheme="minorHAnsi"/>
          <w:iCs/>
          <w:sz w:val="20"/>
          <w:szCs w:val="20"/>
        </w:rPr>
      </w:pPr>
    </w:p>
    <w:p w14:paraId="121C70D7" w14:textId="5C2F158E"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6821A1A6"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D434A53"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2ACD401B" w14:textId="1348DC0A" w:rsidR="00C26715" w:rsidRDefault="007D3A1F" w:rsidP="00B80FA9">
      <w:pPr>
        <w:pStyle w:val="Akapitzlist"/>
        <w:numPr>
          <w:ilvl w:val="0"/>
          <w:numId w:val="18"/>
        </w:numPr>
        <w:spacing w:after="120"/>
        <w:ind w:left="714" w:hanging="357"/>
        <w:contextualSpacing w:val="0"/>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B84E23">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18B57A2C"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Pr="00C26715">
        <w:rPr>
          <w:rFonts w:cs="Calibri"/>
          <w:sz w:val="20"/>
          <w:szCs w:val="20"/>
        </w:rPr>
        <w:t xml:space="preserve">zgodnej z projektem stanowiącym </w:t>
      </w:r>
      <w:r w:rsidRPr="00C26715">
        <w:rPr>
          <w:rFonts w:cs="Calibri"/>
          <w:b/>
          <w:sz w:val="20"/>
          <w:szCs w:val="20"/>
        </w:rPr>
        <w:t xml:space="preserve">Załącznik nr </w:t>
      </w:r>
      <w:r w:rsidR="00AF688F">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4DB96EE1" w14:textId="77777777" w:rsidR="00C26715" w:rsidRDefault="007D3A1F" w:rsidP="00B84E23">
      <w:pPr>
        <w:pStyle w:val="Akapitzlist"/>
        <w:widowControl w:val="0"/>
        <w:numPr>
          <w:ilvl w:val="0"/>
          <w:numId w:val="23"/>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B84E23">
      <w:pPr>
        <w:pStyle w:val="Akapitzlist"/>
        <w:numPr>
          <w:ilvl w:val="0"/>
          <w:numId w:val="23"/>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34E03A4B" w:rsidR="009A7BD7" w:rsidRDefault="009A7BD7" w:rsidP="00B84E23">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9291515" w14:textId="77777777" w:rsidR="003E5FA0" w:rsidRPr="00D06EBD" w:rsidRDefault="003E5FA0" w:rsidP="003E5FA0">
      <w:pPr>
        <w:pStyle w:val="Akapitzlist"/>
        <w:spacing w:after="0"/>
        <w:jc w:val="both"/>
        <w:rPr>
          <w:rFonts w:asciiTheme="minorHAnsi" w:hAnsiTheme="minorHAnsi" w:cstheme="minorHAnsi"/>
          <w:sz w:val="20"/>
          <w:szCs w:val="20"/>
        </w:rPr>
      </w:pP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39A30CE3" w14:textId="77777777" w:rsidR="00E52EEE" w:rsidRDefault="009A7BD7" w:rsidP="00E52EEE">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przekazana zosta</w:t>
      </w:r>
      <w:r w:rsidR="003D0C60">
        <w:rPr>
          <w:rFonts w:asciiTheme="minorHAnsi" w:hAnsiTheme="minorHAnsi" w:cstheme="minorHAnsi"/>
          <w:sz w:val="20"/>
          <w:szCs w:val="20"/>
        </w:rPr>
        <w:t>ła</w:t>
      </w:r>
      <w:r w:rsidRPr="00D06EBD">
        <w:rPr>
          <w:rFonts w:asciiTheme="minorHAnsi" w:hAnsiTheme="minorHAnsi" w:cstheme="minorHAnsi"/>
          <w:sz w:val="20"/>
          <w:szCs w:val="20"/>
        </w:rPr>
        <w:t xml:space="preserve"> jako załącznik do </w:t>
      </w:r>
      <w:r w:rsidR="003D0C60">
        <w:rPr>
          <w:rFonts w:asciiTheme="minorHAnsi" w:hAnsiTheme="minorHAnsi" w:cstheme="minorHAnsi"/>
          <w:sz w:val="20"/>
          <w:szCs w:val="20"/>
        </w:rPr>
        <w:t>oferty</w:t>
      </w:r>
      <w:r w:rsidR="00E52EEE">
        <w:rPr>
          <w:rFonts w:asciiTheme="minorHAnsi" w:hAnsiTheme="minorHAnsi" w:cstheme="minorHAnsi"/>
          <w:sz w:val="20"/>
          <w:szCs w:val="20"/>
        </w:rPr>
        <w:t xml:space="preserve"> </w:t>
      </w:r>
      <w:r w:rsidR="00E52EEE" w:rsidRPr="00542CD0">
        <w:rPr>
          <w:rFonts w:asciiTheme="minorHAnsi" w:hAnsiTheme="minorHAnsi" w:cstheme="minorHAnsi"/>
          <w:b/>
          <w:bCs/>
          <w:color w:val="FF0000"/>
          <w:sz w:val="20"/>
          <w:szCs w:val="20"/>
        </w:rPr>
        <w:t xml:space="preserve">(UWAGA: nie należy utożsamiać z Załącznikiem nr </w:t>
      </w:r>
      <w:r w:rsidR="00E52EEE">
        <w:rPr>
          <w:rFonts w:asciiTheme="minorHAnsi" w:hAnsiTheme="minorHAnsi" w:cstheme="minorHAnsi"/>
          <w:b/>
          <w:bCs/>
          <w:color w:val="FF0000"/>
          <w:sz w:val="20"/>
          <w:szCs w:val="20"/>
        </w:rPr>
        <w:t>5</w:t>
      </w:r>
      <w:r w:rsidR="00E52EEE" w:rsidRPr="00542CD0">
        <w:rPr>
          <w:rFonts w:asciiTheme="minorHAnsi" w:hAnsiTheme="minorHAnsi" w:cstheme="minorHAnsi"/>
          <w:b/>
          <w:bCs/>
          <w:color w:val="FF0000"/>
          <w:sz w:val="20"/>
          <w:szCs w:val="20"/>
        </w:rPr>
        <w:t xml:space="preserve"> do WZ)</w:t>
      </w:r>
    </w:p>
    <w:p w14:paraId="288A49B8" w14:textId="05842599" w:rsidR="009A7BD7" w:rsidRPr="00D06EBD" w:rsidRDefault="009A7BD7" w:rsidP="009A7BD7">
      <w:pPr>
        <w:pStyle w:val="Akapitzlist"/>
        <w:spacing w:after="0"/>
        <w:jc w:val="both"/>
        <w:rPr>
          <w:rFonts w:asciiTheme="minorHAnsi" w:hAnsiTheme="minorHAnsi" w:cstheme="minorHAnsi"/>
          <w:sz w:val="20"/>
          <w:szCs w:val="20"/>
        </w:rPr>
      </w:pPr>
    </w:p>
    <w:p w14:paraId="5C3AD728" w14:textId="79C2056E" w:rsidR="009A7BD7" w:rsidRPr="00D73832" w:rsidRDefault="009A7BD7" w:rsidP="00B84E23">
      <w:pPr>
        <w:pStyle w:val="Akapitzlist"/>
        <w:numPr>
          <w:ilvl w:val="0"/>
          <w:numId w:val="23"/>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3D0C60">
        <w:rPr>
          <w:rFonts w:asciiTheme="minorHAnsi" w:hAnsiTheme="minorHAnsi" w:cstheme="minorHAnsi"/>
          <w:sz w:val="20"/>
          <w:szCs w:val="20"/>
        </w:rPr>
        <w:t xml:space="preserve">3 </w:t>
      </w:r>
      <w:r w:rsidRPr="00D06EBD">
        <w:rPr>
          <w:rFonts w:asciiTheme="minorHAnsi" w:hAnsiTheme="minorHAnsi" w:cstheme="minorHAnsi"/>
          <w:sz w:val="20"/>
          <w:szCs w:val="20"/>
        </w:rPr>
        <w:t>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B84E23">
      <w:pPr>
        <w:pStyle w:val="Akapitzlist"/>
        <w:numPr>
          <w:ilvl w:val="0"/>
          <w:numId w:val="23"/>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07DAC43E"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EA736F1"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FF3B323" w14:textId="77777777" w:rsidR="009A7BD7" w:rsidRPr="00D73832" w:rsidRDefault="009A7BD7" w:rsidP="00B84E23">
      <w:pPr>
        <w:pStyle w:val="Akapitzlist"/>
        <w:numPr>
          <w:ilvl w:val="0"/>
          <w:numId w:val="23"/>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udziału w aukcji elektronicznej w imieniu Wykonawcy jest:</w:t>
      </w:r>
    </w:p>
    <w:p w14:paraId="632C1BA8" w14:textId="7B6153B7" w:rsidR="009A7BD7"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5FD59987" w14:textId="3AEE608E" w:rsidR="00456163" w:rsidRDefault="00456163" w:rsidP="009A7BD7">
      <w:pPr>
        <w:spacing w:before="0" w:after="120" w:line="276" w:lineRule="auto"/>
        <w:ind w:left="709" w:right="402"/>
        <w:rPr>
          <w:rFonts w:asciiTheme="minorHAnsi" w:hAnsiTheme="minorHAnsi" w:cstheme="minorHAnsi"/>
          <w:iCs/>
          <w:sz w:val="20"/>
          <w:szCs w:val="20"/>
          <w:lang w:val="pt-BR"/>
        </w:rPr>
      </w:pPr>
      <w:r w:rsidRPr="00AB2E73">
        <w:rPr>
          <w:rFonts w:asciiTheme="minorHAnsi" w:hAnsiTheme="minorHAnsi" w:cstheme="minorHAnsi"/>
          <w:iCs/>
          <w:color w:val="FF0000"/>
          <w:sz w:val="20"/>
          <w:szCs w:val="20"/>
          <w:lang w:val="pt-BR"/>
        </w:rPr>
        <w:t>UWAGA: należy podać wyłącznie jeden adres e-mail, na który zostanie przesłana informacje o aukcji elektronicznej i z którego Wykonawca będzie logował się na platformę aukcyjną)</w:t>
      </w:r>
    </w:p>
    <w:p w14:paraId="73A54C3D" w14:textId="06E8E701" w:rsidR="006F35FA" w:rsidRPr="006F35FA" w:rsidRDefault="006F35FA" w:rsidP="006F35FA">
      <w:pPr>
        <w:pStyle w:val="Akapitzlist"/>
        <w:numPr>
          <w:ilvl w:val="0"/>
          <w:numId w:val="23"/>
        </w:numPr>
        <w:rPr>
          <w:rFonts w:asciiTheme="minorHAnsi" w:hAnsiTheme="minorHAnsi" w:cstheme="minorHAnsi"/>
          <w:iCs/>
          <w:sz w:val="20"/>
          <w:szCs w:val="20"/>
          <w:lang w:val="pt-BR"/>
        </w:rPr>
      </w:pPr>
      <w:r w:rsidRPr="006F35FA">
        <w:rPr>
          <w:rFonts w:asciiTheme="minorHAnsi" w:hAnsiTheme="minorHAnsi" w:cstheme="minorHAnsi"/>
          <w:iCs/>
          <w:sz w:val="20"/>
          <w:szCs w:val="20"/>
          <w:lang w:val="pt-BR"/>
        </w:rPr>
        <w:t xml:space="preserve">zapoznałem(liśmy) się z treścią dokumentu „Obowiązek informacyjny”, który znajduje się na stronie internetowej </w:t>
      </w:r>
      <w:hyperlink r:id="rId14" w:history="1">
        <w:r w:rsidR="00456163" w:rsidRPr="00713FC3">
          <w:rPr>
            <w:rStyle w:val="Hipercze"/>
            <w:rFonts w:asciiTheme="minorHAnsi" w:hAnsiTheme="minorHAnsi" w:cstheme="minorHAnsi"/>
            <w:iCs/>
            <w:sz w:val="20"/>
            <w:szCs w:val="20"/>
            <w:lang w:val="pt-BR"/>
          </w:rPr>
          <w:t>https://zamowienia.enea.pl</w:t>
        </w:r>
      </w:hyperlink>
      <w:r w:rsidR="00456163">
        <w:rPr>
          <w:rFonts w:asciiTheme="minorHAnsi" w:hAnsiTheme="minorHAnsi" w:cstheme="minorHAnsi"/>
          <w:iCs/>
          <w:sz w:val="20"/>
          <w:szCs w:val="20"/>
          <w:lang w:val="pt-BR"/>
        </w:rPr>
        <w:t xml:space="preserve"> </w:t>
      </w:r>
      <w:r w:rsidRPr="006F35FA">
        <w:rPr>
          <w:rFonts w:asciiTheme="minorHAnsi" w:hAnsiTheme="minorHAnsi" w:cstheme="minorHAnsi"/>
          <w:iCs/>
          <w:sz w:val="20"/>
          <w:szCs w:val="20"/>
          <w:lang w:val="pt-BR"/>
        </w:rPr>
        <w:t xml:space="preserve"> pod poz. nr 1,</w:t>
      </w:r>
    </w:p>
    <w:p w14:paraId="7AC8F137" w14:textId="0DAE0B0F" w:rsidR="006F35FA" w:rsidRPr="005303AD" w:rsidRDefault="006F35FA" w:rsidP="00554274">
      <w:pPr>
        <w:pStyle w:val="Akapitzlist"/>
        <w:spacing w:after="120"/>
        <w:ind w:right="402"/>
        <w:rPr>
          <w:rFonts w:asciiTheme="minorHAnsi" w:hAnsiTheme="minorHAnsi" w:cstheme="minorHAnsi"/>
          <w:iCs/>
          <w:sz w:val="20"/>
          <w:szCs w:val="20"/>
          <w:lang w:val="pt-BR"/>
        </w:rPr>
      </w:pP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169A70E" w14:textId="77777777" w:rsidR="00D14E47" w:rsidRPr="00C20338" w:rsidRDefault="00D14E47" w:rsidP="00802FBE">
      <w:pPr>
        <w:spacing w:after="120" w:line="276" w:lineRule="auto"/>
        <w:ind w:left="482"/>
        <w:contextualSpacing/>
        <w:rPr>
          <w:rFonts w:ascii="Calibri" w:hAnsi="Calibri" w:cs="Calibri"/>
          <w:sz w:val="20"/>
          <w:szCs w:val="20"/>
        </w:rPr>
      </w:pP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CA6D1C">
      <w:pPr>
        <w:numPr>
          <w:ilvl w:val="2"/>
          <w:numId w:val="4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CA6D1C">
      <w:pPr>
        <w:numPr>
          <w:ilvl w:val="2"/>
          <w:numId w:val="40"/>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285A844B"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A68E667" w14:textId="77777777" w:rsidR="00B46349" w:rsidRDefault="00C57CD3" w:rsidP="00B62DAA">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55BD635" w14:textId="6782B49F"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E7585D8" w14:textId="76DFF466" w:rsidR="003D0C60" w:rsidRDefault="003D28F2" w:rsidP="005303AD">
      <w:pPr>
        <w:jc w:val="center"/>
        <w:rPr>
          <w:rFonts w:ascii="Calibri" w:hAnsi="Calibri" w:cs="Calibri"/>
          <w:b/>
          <w:color w:val="0070C0"/>
          <w:sz w:val="22"/>
          <w:szCs w:val="22"/>
        </w:rPr>
      </w:pPr>
      <w:r>
        <w:rPr>
          <w:rFonts w:ascii="Calibri" w:hAnsi="Calibri" w:cs="Calibri"/>
          <w:b/>
          <w:color w:val="0070C0"/>
          <w:sz w:val="22"/>
          <w:szCs w:val="22"/>
        </w:rPr>
        <w:t>„</w:t>
      </w:r>
      <w:r w:rsidR="002550E5" w:rsidRPr="00C421D1">
        <w:rPr>
          <w:rFonts w:ascii="Calibri" w:hAnsi="Calibri" w:cs="Calibri"/>
          <w:b/>
          <w:color w:val="0070C0"/>
          <w:sz w:val="22"/>
          <w:szCs w:val="22"/>
        </w:rPr>
        <w:t>Świadczenie usług ATiK systemów stacjonarnej łączności dyspozytorskiej wraz z systemami nadzoru</w:t>
      </w:r>
      <w:r>
        <w:rPr>
          <w:rFonts w:ascii="Calibri" w:hAnsi="Calibri" w:cs="Calibri"/>
          <w:b/>
          <w:color w:val="0070C0"/>
          <w:sz w:val="22"/>
          <w:szCs w:val="22"/>
        </w:rPr>
        <w:t>”</w:t>
      </w:r>
    </w:p>
    <w:p w14:paraId="75E6BDED" w14:textId="77777777" w:rsidR="002550E5" w:rsidRPr="002550E5" w:rsidRDefault="002550E5" w:rsidP="005303AD">
      <w:pPr>
        <w:jc w:val="center"/>
        <w:rPr>
          <w:rFonts w:asciiTheme="minorHAnsi" w:hAnsiTheme="minorHAnsi" w:cstheme="minorHAnsi"/>
          <w:b/>
          <w:sz w:val="16"/>
          <w:szCs w:val="16"/>
        </w:rPr>
      </w:pPr>
    </w:p>
    <w:tbl>
      <w:tblPr>
        <w:tblStyle w:val="Tabela-Siatka"/>
        <w:tblW w:w="9493" w:type="dxa"/>
        <w:tblLook w:val="04A0" w:firstRow="1" w:lastRow="0" w:firstColumn="1" w:lastColumn="0" w:noHBand="0" w:noVBand="1"/>
      </w:tblPr>
      <w:tblGrid>
        <w:gridCol w:w="7650"/>
        <w:gridCol w:w="1843"/>
      </w:tblGrid>
      <w:tr w:rsidR="003F62A6" w:rsidRPr="00AB6CE3" w14:paraId="62D82B87" w14:textId="77777777" w:rsidTr="00F302FD">
        <w:trPr>
          <w:trHeight w:val="386"/>
        </w:trPr>
        <w:tc>
          <w:tcPr>
            <w:tcW w:w="9493" w:type="dxa"/>
            <w:gridSpan w:val="2"/>
            <w:shd w:val="clear" w:color="auto" w:fill="EEECE1" w:themeFill="background2"/>
            <w:vAlign w:val="center"/>
          </w:tcPr>
          <w:p w14:paraId="40BB0C6B" w14:textId="77777777" w:rsidR="003F62A6" w:rsidRPr="00AB6CE3" w:rsidRDefault="003F62A6" w:rsidP="00CA6D1C">
            <w:pPr>
              <w:pStyle w:val="Akapitzlist"/>
              <w:numPr>
                <w:ilvl w:val="0"/>
                <w:numId w:val="43"/>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F302FD">
        <w:trPr>
          <w:trHeight w:val="386"/>
        </w:trPr>
        <w:tc>
          <w:tcPr>
            <w:tcW w:w="7650" w:type="dxa"/>
            <w:shd w:val="clear" w:color="auto" w:fill="auto"/>
            <w:vAlign w:val="center"/>
          </w:tcPr>
          <w:p w14:paraId="1A0ABEE6" w14:textId="77777777" w:rsidR="003F62A6" w:rsidRPr="00AB6CE3" w:rsidRDefault="003F62A6" w:rsidP="00CA6D1C">
            <w:pPr>
              <w:pStyle w:val="Akapitzlist"/>
              <w:numPr>
                <w:ilvl w:val="0"/>
                <w:numId w:val="44"/>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843"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F302FD">
        <w:trPr>
          <w:trHeight w:val="386"/>
        </w:trPr>
        <w:tc>
          <w:tcPr>
            <w:tcW w:w="7650" w:type="dxa"/>
            <w:shd w:val="clear" w:color="auto" w:fill="auto"/>
            <w:vAlign w:val="center"/>
          </w:tcPr>
          <w:p w14:paraId="75035CD1" w14:textId="137A3EC3" w:rsidR="003F62A6" w:rsidRPr="00AB6CE3" w:rsidRDefault="003F62A6"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chyba że niewykonanie lub nienależyte wykonanie jest następstwem okoliczności, za które Wykonawca nie ponosi odpowiedzialności;</w:t>
            </w:r>
          </w:p>
        </w:tc>
        <w:tc>
          <w:tcPr>
            <w:tcW w:w="1843"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F302FD">
        <w:trPr>
          <w:trHeight w:val="386"/>
        </w:trPr>
        <w:tc>
          <w:tcPr>
            <w:tcW w:w="7650" w:type="dxa"/>
            <w:shd w:val="clear" w:color="auto" w:fill="auto"/>
            <w:vAlign w:val="center"/>
          </w:tcPr>
          <w:p w14:paraId="22604FC4" w14:textId="77777777" w:rsidR="003F62A6" w:rsidRPr="00AB6CE3" w:rsidRDefault="003F62A6"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1843"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F302FD">
        <w:trPr>
          <w:trHeight w:val="386"/>
        </w:trPr>
        <w:tc>
          <w:tcPr>
            <w:tcW w:w="7650" w:type="dxa"/>
            <w:shd w:val="clear" w:color="auto" w:fill="auto"/>
            <w:vAlign w:val="center"/>
          </w:tcPr>
          <w:p w14:paraId="5AD472A6" w14:textId="77777777" w:rsidR="003F62A6" w:rsidRPr="00AB6CE3" w:rsidRDefault="003F62A6"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843"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F302FD">
        <w:trPr>
          <w:trHeight w:val="386"/>
        </w:trPr>
        <w:tc>
          <w:tcPr>
            <w:tcW w:w="7650" w:type="dxa"/>
            <w:shd w:val="clear" w:color="auto" w:fill="auto"/>
            <w:vAlign w:val="center"/>
          </w:tcPr>
          <w:p w14:paraId="63D644AB" w14:textId="77AEBBC5" w:rsidR="003F62A6" w:rsidRPr="00AB6CE3" w:rsidRDefault="00A40870"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w:t>
            </w:r>
            <w:r w:rsidR="007D10A8">
              <w:rPr>
                <w:rFonts w:asciiTheme="minorHAnsi" w:eastAsiaTheme="minorHAnsi" w:hAnsiTheme="minorHAnsi" w:cstheme="minorHAnsi"/>
                <w:sz w:val="20"/>
                <w:szCs w:val="20"/>
              </w:rPr>
              <w:t xml:space="preserve"> </w:t>
            </w:r>
            <w:r w:rsidR="003F62A6" w:rsidRPr="00AB6CE3">
              <w:rPr>
                <w:rFonts w:asciiTheme="minorHAnsi" w:eastAsiaTheme="minorHAnsi" w:hAnsiTheme="minorHAnsi" w:cstheme="minorHAnsi"/>
                <w:sz w:val="20"/>
                <w:szCs w:val="20"/>
              </w:rPr>
              <w:t>1-4 wyrządził Zamawiającemu szkodę w związku z realizacją Zamówienia, której to szkody nie naprawił w ramach podjętych działań naprawczych</w:t>
            </w:r>
          </w:p>
        </w:tc>
        <w:tc>
          <w:tcPr>
            <w:tcW w:w="1843"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F302FD">
        <w:trPr>
          <w:trHeight w:val="386"/>
        </w:trPr>
        <w:tc>
          <w:tcPr>
            <w:tcW w:w="7650" w:type="dxa"/>
            <w:shd w:val="clear" w:color="auto" w:fill="auto"/>
            <w:vAlign w:val="center"/>
          </w:tcPr>
          <w:p w14:paraId="4158B0A9" w14:textId="77777777" w:rsidR="003F62A6" w:rsidRPr="00AB6CE3" w:rsidRDefault="00A40870"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1843"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F302FD">
        <w:trPr>
          <w:trHeight w:val="386"/>
        </w:trPr>
        <w:tc>
          <w:tcPr>
            <w:tcW w:w="7650" w:type="dxa"/>
            <w:shd w:val="clear" w:color="auto" w:fill="auto"/>
            <w:vAlign w:val="center"/>
          </w:tcPr>
          <w:p w14:paraId="7FE15244" w14:textId="77777777" w:rsidR="003F62A6" w:rsidRPr="00AB6CE3" w:rsidRDefault="00A40870"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843"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F302FD">
        <w:trPr>
          <w:trHeight w:val="386"/>
        </w:trPr>
        <w:tc>
          <w:tcPr>
            <w:tcW w:w="7650" w:type="dxa"/>
            <w:shd w:val="clear" w:color="auto" w:fill="auto"/>
            <w:vAlign w:val="center"/>
          </w:tcPr>
          <w:p w14:paraId="6CA8840E" w14:textId="77777777" w:rsidR="003F62A6" w:rsidRPr="00AB6CE3" w:rsidRDefault="003F62A6"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843"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F302FD">
        <w:trPr>
          <w:trHeight w:val="386"/>
        </w:trPr>
        <w:tc>
          <w:tcPr>
            <w:tcW w:w="7650"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1843"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F302FD">
        <w:trPr>
          <w:trHeight w:val="386"/>
        </w:trPr>
        <w:tc>
          <w:tcPr>
            <w:tcW w:w="7650" w:type="dxa"/>
            <w:shd w:val="clear" w:color="auto" w:fill="auto"/>
            <w:vAlign w:val="center"/>
          </w:tcPr>
          <w:p w14:paraId="573158E4" w14:textId="4B74C68A" w:rsidR="003F62A6" w:rsidRPr="00AB6CE3" w:rsidRDefault="003F62A6"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lastRenderedPageBreak/>
              <w:t>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1843"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F302FD">
        <w:trPr>
          <w:trHeight w:val="386"/>
        </w:trPr>
        <w:tc>
          <w:tcPr>
            <w:tcW w:w="7650" w:type="dxa"/>
            <w:shd w:val="clear" w:color="auto" w:fill="auto"/>
            <w:vAlign w:val="center"/>
          </w:tcPr>
          <w:p w14:paraId="6FC99932" w14:textId="77777777" w:rsidR="003F62A6" w:rsidRPr="00AB6CE3" w:rsidRDefault="003F62A6"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843"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F302FD">
        <w:trPr>
          <w:trHeight w:val="386"/>
        </w:trPr>
        <w:tc>
          <w:tcPr>
            <w:tcW w:w="7650" w:type="dxa"/>
            <w:shd w:val="clear" w:color="auto" w:fill="auto"/>
            <w:vAlign w:val="center"/>
          </w:tcPr>
          <w:p w14:paraId="1067CE05" w14:textId="77777777" w:rsidR="003F62A6" w:rsidRPr="00AB6CE3" w:rsidRDefault="003F62A6"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1843"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F302FD">
        <w:trPr>
          <w:trHeight w:val="386"/>
        </w:trPr>
        <w:tc>
          <w:tcPr>
            <w:tcW w:w="7650" w:type="dxa"/>
            <w:shd w:val="clear" w:color="auto" w:fill="auto"/>
            <w:vAlign w:val="center"/>
          </w:tcPr>
          <w:p w14:paraId="00F0609B" w14:textId="77777777" w:rsidR="003F62A6" w:rsidRPr="00AB6CE3" w:rsidRDefault="003F62A6"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1843"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F302FD">
        <w:trPr>
          <w:trHeight w:val="386"/>
        </w:trPr>
        <w:tc>
          <w:tcPr>
            <w:tcW w:w="7650" w:type="dxa"/>
            <w:shd w:val="clear" w:color="auto" w:fill="auto"/>
            <w:vAlign w:val="center"/>
          </w:tcPr>
          <w:p w14:paraId="477D263F" w14:textId="77777777" w:rsidR="007D2EF4" w:rsidRPr="00AB6CE3" w:rsidRDefault="007D2EF4" w:rsidP="00CA6D1C">
            <w:pPr>
              <w:pStyle w:val="Akapitzlist"/>
              <w:numPr>
                <w:ilvl w:val="0"/>
                <w:numId w:val="44"/>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1843"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F302FD">
        <w:trPr>
          <w:trHeight w:val="386"/>
        </w:trPr>
        <w:tc>
          <w:tcPr>
            <w:tcW w:w="7650" w:type="dxa"/>
            <w:shd w:val="clear" w:color="auto" w:fill="auto"/>
            <w:vAlign w:val="center"/>
          </w:tcPr>
          <w:p w14:paraId="7714D7A7" w14:textId="77777777" w:rsidR="00840198" w:rsidRPr="00561B86" w:rsidRDefault="007D2EF4" w:rsidP="00CA6D1C">
            <w:pPr>
              <w:numPr>
                <w:ilvl w:val="0"/>
                <w:numId w:val="44"/>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CA6D1C">
            <w:pPr>
              <w:numPr>
                <w:ilvl w:val="0"/>
                <w:numId w:val="63"/>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CA6D1C">
            <w:pPr>
              <w:numPr>
                <w:ilvl w:val="0"/>
                <w:numId w:val="63"/>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1843"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F302FD">
        <w:trPr>
          <w:trHeight w:val="386"/>
        </w:trPr>
        <w:tc>
          <w:tcPr>
            <w:tcW w:w="7650" w:type="dxa"/>
            <w:shd w:val="clear" w:color="auto" w:fill="auto"/>
            <w:vAlign w:val="center"/>
          </w:tcPr>
          <w:p w14:paraId="0255D5F8" w14:textId="77777777" w:rsidR="00840198" w:rsidRPr="004E3E76" w:rsidRDefault="00840198" w:rsidP="00CA6D1C">
            <w:pPr>
              <w:numPr>
                <w:ilvl w:val="0"/>
                <w:numId w:val="44"/>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1843"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F302FD">
        <w:trPr>
          <w:trHeight w:val="386"/>
        </w:trPr>
        <w:tc>
          <w:tcPr>
            <w:tcW w:w="7650" w:type="dxa"/>
            <w:shd w:val="clear" w:color="auto" w:fill="auto"/>
            <w:vAlign w:val="center"/>
          </w:tcPr>
          <w:p w14:paraId="64F29DFC" w14:textId="77777777" w:rsidR="00840198" w:rsidRPr="004E3E76" w:rsidRDefault="00840198" w:rsidP="00CA6D1C">
            <w:pPr>
              <w:pStyle w:val="Akapitzlist"/>
              <w:numPr>
                <w:ilvl w:val="0"/>
                <w:numId w:val="44"/>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1843"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F302FD">
        <w:trPr>
          <w:trHeight w:val="386"/>
        </w:trPr>
        <w:tc>
          <w:tcPr>
            <w:tcW w:w="7650" w:type="dxa"/>
            <w:shd w:val="clear" w:color="auto" w:fill="auto"/>
            <w:vAlign w:val="center"/>
          </w:tcPr>
          <w:p w14:paraId="38F2A546" w14:textId="77777777" w:rsidR="007D2EF4" w:rsidRPr="00AB6CE3" w:rsidRDefault="007D2EF4" w:rsidP="00CA6D1C">
            <w:pPr>
              <w:pStyle w:val="Akapitzlist"/>
              <w:numPr>
                <w:ilvl w:val="0"/>
                <w:numId w:val="44"/>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1843"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7D2EF4" w:rsidRPr="00AB6CE3" w14:paraId="4863CA71" w14:textId="77777777" w:rsidTr="00F302FD">
        <w:tc>
          <w:tcPr>
            <w:tcW w:w="9493" w:type="dxa"/>
            <w:gridSpan w:val="2"/>
            <w:shd w:val="clear" w:color="auto" w:fill="EEECE1" w:themeFill="background2"/>
            <w:vAlign w:val="center"/>
          </w:tcPr>
          <w:p w14:paraId="2E7E8FEA" w14:textId="77777777" w:rsidR="007D2EF4" w:rsidRPr="00AB6CE3" w:rsidRDefault="007D2EF4" w:rsidP="00CA6D1C">
            <w:pPr>
              <w:pStyle w:val="Akapitzlist"/>
              <w:numPr>
                <w:ilvl w:val="0"/>
                <w:numId w:val="43"/>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9493" w:type="dxa"/>
        <w:tblLook w:val="04A0" w:firstRow="1" w:lastRow="0" w:firstColumn="1" w:lastColumn="0" w:noHBand="0" w:noVBand="1"/>
      </w:tblPr>
      <w:tblGrid>
        <w:gridCol w:w="7650"/>
        <w:gridCol w:w="1843"/>
      </w:tblGrid>
      <w:tr w:rsidR="00D81344" w14:paraId="17B0CF93" w14:textId="77777777" w:rsidTr="00F302FD">
        <w:tc>
          <w:tcPr>
            <w:tcW w:w="9493" w:type="dxa"/>
            <w:gridSpan w:val="2"/>
            <w:vAlign w:val="center"/>
          </w:tcPr>
          <w:p w14:paraId="375A2100" w14:textId="77777777" w:rsidR="00D81344" w:rsidRPr="00D251EC" w:rsidRDefault="00D81344" w:rsidP="00B84E23">
            <w:pPr>
              <w:pStyle w:val="Akapitzlist"/>
              <w:numPr>
                <w:ilvl w:val="3"/>
                <w:numId w:val="22"/>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797CE442" w14:textId="77777777" w:rsidTr="00F302FD">
        <w:tc>
          <w:tcPr>
            <w:tcW w:w="7650" w:type="dxa"/>
            <w:vAlign w:val="center"/>
          </w:tcPr>
          <w:p w14:paraId="09929A70" w14:textId="06694333" w:rsidR="00ED3204" w:rsidRPr="00B80FA9" w:rsidRDefault="00B80FA9" w:rsidP="00B80FA9">
            <w:pPr>
              <w:pStyle w:val="Akapitzlist"/>
              <w:numPr>
                <w:ilvl w:val="4"/>
                <w:numId w:val="20"/>
              </w:numPr>
              <w:ind w:left="447"/>
              <w:jc w:val="both"/>
              <w:rPr>
                <w:rFonts w:cs="Calibri"/>
                <w:color w:val="000000"/>
                <w:sz w:val="20"/>
                <w:szCs w:val="20"/>
              </w:rPr>
            </w:pPr>
            <w:r w:rsidRPr="00B80FA9">
              <w:rPr>
                <w:rFonts w:cs="Calibri"/>
                <w:color w:val="000000"/>
                <w:sz w:val="20"/>
                <w:szCs w:val="20"/>
              </w:rPr>
              <w:lastRenderedPageBreak/>
              <w:t xml:space="preserve">Dysponuje zespołem </w:t>
            </w:r>
            <w:r w:rsidR="00E52EEE" w:rsidRPr="00B80FA9">
              <w:rPr>
                <w:rFonts w:cs="Calibri"/>
                <w:color w:val="000000"/>
                <w:sz w:val="20"/>
                <w:szCs w:val="20"/>
              </w:rPr>
              <w:t>Specjalistów</w:t>
            </w:r>
            <w:r w:rsidRPr="00B80FA9">
              <w:rPr>
                <w:rFonts w:cs="Calibri"/>
                <w:color w:val="000000"/>
                <w:sz w:val="20"/>
                <w:szCs w:val="20"/>
              </w:rPr>
              <w:t xml:space="preserve"> składającym się z co najmniej dwóch (2) osób zdolnych do wykonania Zamówienia, dostępnych dla Zamawiającego przez cały okres jego realizacji oraz posiadających umiejętności techniczne potwierdzone dokumentami potwierdzającymi ukończenie certyfikowanych kursów serwisowych dla oferowanych komponentów systemów OpenScape Voice v10 oraz </w:t>
            </w:r>
            <w:proofErr w:type="spellStart"/>
            <w:r w:rsidRPr="00B80FA9">
              <w:rPr>
                <w:rFonts w:cs="Calibri"/>
                <w:color w:val="000000"/>
                <w:sz w:val="20"/>
                <w:szCs w:val="20"/>
              </w:rPr>
              <w:t>OpenScape</w:t>
            </w:r>
            <w:proofErr w:type="spellEnd"/>
            <w:r w:rsidRPr="00B80FA9">
              <w:rPr>
                <w:rFonts w:cs="Calibri"/>
                <w:color w:val="000000"/>
                <w:sz w:val="20"/>
                <w:szCs w:val="20"/>
              </w:rPr>
              <w:t xml:space="preserve"> </w:t>
            </w:r>
            <w:proofErr w:type="spellStart"/>
            <w:r w:rsidRPr="00B80FA9">
              <w:rPr>
                <w:rFonts w:cs="Calibri"/>
                <w:color w:val="000000"/>
                <w:sz w:val="20"/>
                <w:szCs w:val="20"/>
              </w:rPr>
              <w:t>Xpert</w:t>
            </w:r>
            <w:proofErr w:type="spellEnd"/>
            <w:r w:rsidRPr="00B80FA9">
              <w:rPr>
                <w:rFonts w:cs="Calibri"/>
                <w:color w:val="000000"/>
                <w:sz w:val="20"/>
                <w:szCs w:val="20"/>
              </w:rPr>
              <w:t xml:space="preserve"> v7, Open Space 4000, systemu rejestracji rozmów TRX oraz SIM </w:t>
            </w:r>
            <w:proofErr w:type="spellStart"/>
            <w:r w:rsidRPr="00B80FA9">
              <w:rPr>
                <w:rFonts w:cs="Calibri"/>
                <w:color w:val="000000"/>
                <w:sz w:val="20"/>
                <w:szCs w:val="20"/>
              </w:rPr>
              <w:t>Logger</w:t>
            </w:r>
            <w:proofErr w:type="spellEnd"/>
            <w:r w:rsidRPr="00B80FA9">
              <w:rPr>
                <w:rFonts w:cs="Calibri"/>
                <w:color w:val="000000"/>
                <w:sz w:val="20"/>
                <w:szCs w:val="20"/>
              </w:rPr>
              <w:t xml:space="preserve">, System </w:t>
            </w:r>
            <w:proofErr w:type="spellStart"/>
            <w:r w:rsidRPr="00B80FA9">
              <w:rPr>
                <w:rFonts w:cs="Calibri"/>
                <w:color w:val="000000"/>
                <w:sz w:val="20"/>
                <w:szCs w:val="20"/>
              </w:rPr>
              <w:t>OpenSpace</w:t>
            </w:r>
            <w:proofErr w:type="spellEnd"/>
            <w:r w:rsidRPr="00B80FA9">
              <w:rPr>
                <w:rFonts w:cs="Calibri"/>
                <w:color w:val="000000"/>
                <w:sz w:val="20"/>
                <w:szCs w:val="20"/>
              </w:rPr>
              <w:t xml:space="preserve"> </w:t>
            </w:r>
            <w:proofErr w:type="spellStart"/>
            <w:r w:rsidRPr="00B80FA9">
              <w:rPr>
                <w:rFonts w:cs="Calibri"/>
                <w:color w:val="000000"/>
                <w:sz w:val="20"/>
                <w:szCs w:val="20"/>
              </w:rPr>
              <w:t>Fault</w:t>
            </w:r>
            <w:proofErr w:type="spellEnd"/>
            <w:r w:rsidRPr="00B80FA9">
              <w:rPr>
                <w:rFonts w:cs="Calibri"/>
                <w:color w:val="000000"/>
                <w:sz w:val="20"/>
                <w:szCs w:val="20"/>
              </w:rPr>
              <w:t xml:space="preserve"> Management, Taryfikacja </w:t>
            </w:r>
            <w:proofErr w:type="spellStart"/>
            <w:r w:rsidRPr="00B80FA9">
              <w:rPr>
                <w:rFonts w:cs="Calibri"/>
                <w:color w:val="000000"/>
                <w:sz w:val="20"/>
                <w:szCs w:val="20"/>
              </w:rPr>
              <w:t>Telbaza</w:t>
            </w:r>
            <w:proofErr w:type="spellEnd"/>
            <w:r w:rsidRPr="00B80FA9">
              <w:rPr>
                <w:rFonts w:cs="Calibri"/>
                <w:color w:val="000000"/>
                <w:sz w:val="20"/>
                <w:szCs w:val="20"/>
              </w:rPr>
              <w:t xml:space="preserve"> SQLNet2;</w:t>
            </w:r>
          </w:p>
        </w:tc>
        <w:tc>
          <w:tcPr>
            <w:tcW w:w="1843" w:type="dxa"/>
            <w:vAlign w:val="center"/>
          </w:tcPr>
          <w:p w14:paraId="583B641F"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5484F">
              <w:rPr>
                <w:rFonts w:asciiTheme="minorHAnsi" w:hAnsiTheme="minorHAnsi" w:cstheme="minorHAnsi"/>
                <w:iCs/>
                <w:sz w:val="20"/>
                <w:szCs w:val="20"/>
              </w:rPr>
            </w:r>
            <w:r w:rsidR="0065484F">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65484F">
              <w:rPr>
                <w:rFonts w:asciiTheme="minorHAnsi" w:hAnsiTheme="minorHAnsi" w:cstheme="minorHAnsi"/>
                <w:iCs/>
                <w:sz w:val="20"/>
                <w:szCs w:val="20"/>
              </w:rPr>
            </w:r>
            <w:r w:rsidR="0065484F">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7368FA" w14:paraId="0DC3570F" w14:textId="77777777" w:rsidTr="00F302FD">
        <w:tc>
          <w:tcPr>
            <w:tcW w:w="7650" w:type="dxa"/>
            <w:vAlign w:val="center"/>
          </w:tcPr>
          <w:p w14:paraId="7F21A889" w14:textId="59E733CA" w:rsidR="007368FA" w:rsidRPr="00B80FA9" w:rsidRDefault="00B80FA9" w:rsidP="00B80FA9">
            <w:pPr>
              <w:pStyle w:val="Akapitzlist"/>
              <w:numPr>
                <w:ilvl w:val="4"/>
                <w:numId w:val="20"/>
              </w:numPr>
              <w:spacing w:after="120"/>
              <w:ind w:left="447"/>
              <w:rPr>
                <w:bCs/>
                <w:sz w:val="20"/>
                <w:szCs w:val="20"/>
              </w:rPr>
            </w:pPr>
            <w:r>
              <w:rPr>
                <w:bCs/>
                <w:sz w:val="20"/>
                <w:szCs w:val="20"/>
              </w:rPr>
              <w:t>Posiada s</w:t>
            </w:r>
            <w:r w:rsidR="007368FA" w:rsidRPr="00B80FA9">
              <w:rPr>
                <w:bCs/>
                <w:sz w:val="20"/>
                <w:szCs w:val="20"/>
              </w:rPr>
              <w:t>tatus partnera firmy Unify (Atos)</w:t>
            </w:r>
            <w:r>
              <w:rPr>
                <w:bCs/>
                <w:sz w:val="20"/>
                <w:szCs w:val="20"/>
              </w:rPr>
              <w:t>;</w:t>
            </w:r>
          </w:p>
          <w:p w14:paraId="51F9B941" w14:textId="77777777" w:rsidR="007368FA" w:rsidRPr="00891B4D" w:rsidDel="007368FA" w:rsidRDefault="007368FA" w:rsidP="005303AD">
            <w:pPr>
              <w:pStyle w:val="Akapitzlist"/>
              <w:spacing w:after="0"/>
              <w:ind w:left="1440"/>
              <w:jc w:val="both"/>
              <w:rPr>
                <w:rFonts w:asciiTheme="minorHAnsi" w:eastAsiaTheme="minorHAnsi" w:hAnsiTheme="minorHAnsi" w:cstheme="minorHAnsi"/>
                <w:sz w:val="20"/>
                <w:szCs w:val="20"/>
              </w:rPr>
            </w:pPr>
          </w:p>
        </w:tc>
        <w:tc>
          <w:tcPr>
            <w:tcW w:w="1843" w:type="dxa"/>
            <w:vAlign w:val="center"/>
          </w:tcPr>
          <w:p w14:paraId="7444C841" w14:textId="43CA134B" w:rsidR="007368FA" w:rsidRPr="00D251EC" w:rsidRDefault="007368FA" w:rsidP="00802FBE">
            <w:pPr>
              <w:pStyle w:val="Akapitzlist"/>
              <w:ind w:left="-65"/>
              <w:jc w:val="center"/>
              <w:rPr>
                <w:rFonts w:asciiTheme="minorHAnsi" w:hAnsiTheme="minorHAnsi" w:cstheme="minorHAnsi"/>
                <w:iCs/>
                <w:sz w:val="20"/>
                <w:szCs w:val="20"/>
              </w:rPr>
            </w:pPr>
            <w:r w:rsidRPr="007368FA">
              <w:rPr>
                <w:rFonts w:asciiTheme="minorHAnsi" w:hAnsiTheme="minorHAnsi" w:cstheme="minorHAnsi"/>
                <w:iCs/>
                <w:sz w:val="20"/>
                <w:szCs w:val="20"/>
              </w:rPr>
              <w:fldChar w:fldCharType="begin">
                <w:ffData>
                  <w:name w:val="Wybór1"/>
                  <w:enabled/>
                  <w:calcOnExit w:val="0"/>
                  <w:checkBox>
                    <w:sizeAuto/>
                    <w:default w:val="0"/>
                  </w:checkBox>
                </w:ffData>
              </w:fldChar>
            </w:r>
            <w:r w:rsidRPr="007368FA">
              <w:rPr>
                <w:rFonts w:asciiTheme="minorHAnsi" w:hAnsiTheme="minorHAnsi" w:cstheme="minorHAnsi"/>
                <w:iCs/>
                <w:sz w:val="20"/>
                <w:szCs w:val="20"/>
              </w:rPr>
              <w:instrText xml:space="preserve"> FORMCHECKBOX </w:instrText>
            </w:r>
            <w:r w:rsidR="0065484F">
              <w:rPr>
                <w:rFonts w:asciiTheme="minorHAnsi" w:hAnsiTheme="minorHAnsi" w:cstheme="minorHAnsi"/>
                <w:iCs/>
                <w:sz w:val="20"/>
                <w:szCs w:val="20"/>
              </w:rPr>
            </w:r>
            <w:r w:rsidR="0065484F">
              <w:rPr>
                <w:rFonts w:asciiTheme="minorHAnsi" w:hAnsiTheme="minorHAnsi" w:cstheme="minorHAnsi"/>
                <w:iCs/>
                <w:sz w:val="20"/>
                <w:szCs w:val="20"/>
              </w:rPr>
              <w:fldChar w:fldCharType="separate"/>
            </w:r>
            <w:r w:rsidRPr="007368FA">
              <w:rPr>
                <w:rFonts w:asciiTheme="minorHAnsi" w:hAnsiTheme="minorHAnsi" w:cstheme="minorHAnsi"/>
                <w:iCs/>
                <w:sz w:val="20"/>
                <w:szCs w:val="20"/>
              </w:rPr>
              <w:fldChar w:fldCharType="end"/>
            </w:r>
            <w:r w:rsidRPr="007368FA">
              <w:rPr>
                <w:rFonts w:asciiTheme="minorHAnsi" w:hAnsiTheme="minorHAnsi" w:cstheme="minorHAnsi"/>
                <w:iCs/>
                <w:sz w:val="20"/>
                <w:szCs w:val="20"/>
              </w:rPr>
              <w:t xml:space="preserve"> tak / </w:t>
            </w:r>
            <w:r w:rsidRPr="007368FA">
              <w:rPr>
                <w:rFonts w:asciiTheme="minorHAnsi" w:hAnsiTheme="minorHAnsi" w:cstheme="minorHAnsi"/>
                <w:iCs/>
                <w:sz w:val="20"/>
                <w:szCs w:val="20"/>
              </w:rPr>
              <w:fldChar w:fldCharType="begin">
                <w:ffData>
                  <w:name w:val="Wybór2"/>
                  <w:enabled/>
                  <w:calcOnExit w:val="0"/>
                  <w:checkBox>
                    <w:sizeAuto/>
                    <w:default w:val="0"/>
                  </w:checkBox>
                </w:ffData>
              </w:fldChar>
            </w:r>
            <w:r w:rsidRPr="007368FA">
              <w:rPr>
                <w:rFonts w:asciiTheme="minorHAnsi" w:hAnsiTheme="minorHAnsi" w:cstheme="minorHAnsi"/>
                <w:iCs/>
                <w:sz w:val="20"/>
                <w:szCs w:val="20"/>
              </w:rPr>
              <w:instrText xml:space="preserve"> FORMCHECKBOX </w:instrText>
            </w:r>
            <w:r w:rsidR="0065484F">
              <w:rPr>
                <w:rFonts w:asciiTheme="minorHAnsi" w:hAnsiTheme="minorHAnsi" w:cstheme="minorHAnsi"/>
                <w:iCs/>
                <w:sz w:val="20"/>
                <w:szCs w:val="20"/>
              </w:rPr>
            </w:r>
            <w:r w:rsidR="0065484F">
              <w:rPr>
                <w:rFonts w:asciiTheme="minorHAnsi" w:hAnsiTheme="minorHAnsi" w:cstheme="minorHAnsi"/>
                <w:iCs/>
                <w:sz w:val="20"/>
                <w:szCs w:val="20"/>
              </w:rPr>
              <w:fldChar w:fldCharType="separate"/>
            </w:r>
            <w:r w:rsidRPr="007368FA">
              <w:rPr>
                <w:rFonts w:asciiTheme="minorHAnsi" w:hAnsiTheme="minorHAnsi" w:cstheme="minorHAnsi"/>
                <w:iCs/>
                <w:sz w:val="20"/>
                <w:szCs w:val="20"/>
              </w:rPr>
              <w:fldChar w:fldCharType="end"/>
            </w:r>
            <w:r w:rsidRPr="007368FA">
              <w:rPr>
                <w:rFonts w:asciiTheme="minorHAnsi" w:hAnsiTheme="minorHAnsi" w:cstheme="minorHAnsi"/>
                <w:iCs/>
                <w:sz w:val="20"/>
                <w:szCs w:val="20"/>
              </w:rPr>
              <w:t xml:space="preserve"> nie</w:t>
            </w:r>
          </w:p>
        </w:tc>
      </w:tr>
    </w:tbl>
    <w:tbl>
      <w:tblPr>
        <w:tblStyle w:val="Tabela-Siatka"/>
        <w:tblW w:w="9493" w:type="dxa"/>
        <w:tblLook w:val="04A0" w:firstRow="1" w:lastRow="0" w:firstColumn="1" w:lastColumn="0" w:noHBand="0" w:noVBand="1"/>
      </w:tblPr>
      <w:tblGrid>
        <w:gridCol w:w="9493"/>
      </w:tblGrid>
      <w:tr w:rsidR="00FE0880" w:rsidRPr="00E82EE5" w14:paraId="7ABE76D5" w14:textId="77777777" w:rsidTr="00F302FD">
        <w:trPr>
          <w:trHeight w:val="501"/>
        </w:trPr>
        <w:tc>
          <w:tcPr>
            <w:tcW w:w="9493" w:type="dxa"/>
            <w:shd w:val="clear" w:color="auto" w:fill="EEECE1" w:themeFill="background2"/>
            <w:vAlign w:val="center"/>
          </w:tcPr>
          <w:p w14:paraId="793B8085" w14:textId="77777777" w:rsidR="00FE0880" w:rsidRPr="00E82EE5" w:rsidRDefault="00FE0880" w:rsidP="00CA6D1C">
            <w:pPr>
              <w:pStyle w:val="Akapitzlist"/>
              <w:numPr>
                <w:ilvl w:val="0"/>
                <w:numId w:val="43"/>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9493" w:type="dxa"/>
        <w:tblLook w:val="04A0" w:firstRow="1" w:lastRow="0" w:firstColumn="1" w:lastColumn="0" w:noHBand="0" w:noVBand="1"/>
      </w:tblPr>
      <w:tblGrid>
        <w:gridCol w:w="7650"/>
        <w:gridCol w:w="1843"/>
      </w:tblGrid>
      <w:tr w:rsidR="00FE0880" w14:paraId="2082C66F" w14:textId="77777777" w:rsidTr="00F302FD">
        <w:tc>
          <w:tcPr>
            <w:tcW w:w="7650" w:type="dxa"/>
            <w:vAlign w:val="center"/>
          </w:tcPr>
          <w:p w14:paraId="77E1C7C8" w14:textId="77777777" w:rsidR="00FE0880" w:rsidRPr="00986249" w:rsidRDefault="00FE0880" w:rsidP="00CA6D1C">
            <w:pPr>
              <w:pStyle w:val="Akapitzlist"/>
              <w:numPr>
                <w:ilvl w:val="0"/>
                <w:numId w:val="54"/>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1843" w:type="dxa"/>
            <w:vAlign w:val="center"/>
          </w:tcPr>
          <w:p w14:paraId="2BBA2DFB" w14:textId="77777777" w:rsidR="00FE0880" w:rsidRDefault="00FE0880" w:rsidP="00F302FD">
            <w:pPr>
              <w:pStyle w:val="Akapitzlist"/>
              <w:spacing w:before="120" w:after="120"/>
              <w:ind w:left="169"/>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65484F">
              <w:rPr>
                <w:rFonts w:asciiTheme="minorHAnsi" w:hAnsiTheme="minorHAnsi" w:cstheme="minorHAnsi"/>
                <w:sz w:val="20"/>
                <w:szCs w:val="20"/>
              </w:rPr>
            </w:r>
            <w:r w:rsidR="0065484F">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FE0880" w14:paraId="4209E1C3" w14:textId="77777777" w:rsidTr="00F302FD">
        <w:tc>
          <w:tcPr>
            <w:tcW w:w="7650" w:type="dxa"/>
            <w:vAlign w:val="center"/>
          </w:tcPr>
          <w:p w14:paraId="54035868" w14:textId="222B1FE2" w:rsidR="00FE0880" w:rsidRPr="00D251EC" w:rsidRDefault="00FE0880" w:rsidP="00CA6D1C">
            <w:pPr>
              <w:pStyle w:val="Akapitzlist"/>
              <w:numPr>
                <w:ilvl w:val="0"/>
                <w:numId w:val="54"/>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r w:rsidR="00F302FD">
              <w:rPr>
                <w:rFonts w:asciiTheme="minorHAnsi" w:eastAsiaTheme="minorHAnsi" w:hAnsiTheme="minorHAnsi" w:cstheme="minorHAnsi"/>
                <w:sz w:val="20"/>
                <w:szCs w:val="20"/>
              </w:rPr>
              <w:t xml:space="preserve"> (nazwa, adres, NIP) </w:t>
            </w:r>
          </w:p>
        </w:tc>
        <w:tc>
          <w:tcPr>
            <w:tcW w:w="1843" w:type="dxa"/>
            <w:vAlign w:val="center"/>
          </w:tcPr>
          <w:p w14:paraId="1F635D95" w14:textId="77777777" w:rsidR="00FE0880" w:rsidRDefault="00FE0880" w:rsidP="00D251EC">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1026DE5E"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6B72DEC4"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77777777" w:rsidR="008C2F6E" w:rsidRPr="00DD3397" w:rsidRDefault="008C2F6E" w:rsidP="00F302FD">
            <w:pPr>
              <w:tabs>
                <w:tab w:val="left" w:pos="709"/>
              </w:tabs>
              <w:spacing w:line="276" w:lineRule="auto"/>
              <w:jc w:val="center"/>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1CC86E38" w14:textId="77777777" w:rsidR="00B80FA9" w:rsidRDefault="00B80FA9" w:rsidP="004705CD">
      <w:pPr>
        <w:tabs>
          <w:tab w:val="left" w:pos="709"/>
        </w:tabs>
        <w:spacing w:before="0" w:line="276" w:lineRule="auto"/>
        <w:rPr>
          <w:rFonts w:ascii="Calibri" w:hAnsi="Calibri" w:cs="Calibri"/>
          <w:color w:val="000000"/>
          <w:sz w:val="20"/>
          <w:szCs w:val="20"/>
        </w:rPr>
      </w:pPr>
    </w:p>
    <w:p w14:paraId="387ABB76" w14:textId="77777777" w:rsidR="00B80FA9" w:rsidRDefault="00B80FA9" w:rsidP="004705CD">
      <w:pPr>
        <w:tabs>
          <w:tab w:val="left" w:pos="709"/>
        </w:tabs>
        <w:spacing w:before="0" w:line="276" w:lineRule="auto"/>
        <w:rPr>
          <w:rFonts w:ascii="Calibri" w:hAnsi="Calibri" w:cs="Calibri"/>
          <w:color w:val="000000"/>
          <w:sz w:val="20"/>
          <w:szCs w:val="20"/>
        </w:rPr>
      </w:pPr>
    </w:p>
    <w:p w14:paraId="7576BC76" w14:textId="77777777" w:rsidR="00B80FA9" w:rsidRDefault="00B80FA9" w:rsidP="004705CD">
      <w:pPr>
        <w:tabs>
          <w:tab w:val="left" w:pos="709"/>
        </w:tabs>
        <w:spacing w:before="0" w:line="276" w:lineRule="auto"/>
        <w:rPr>
          <w:rFonts w:ascii="Calibri" w:hAnsi="Calibri" w:cs="Calibri"/>
          <w:color w:val="000000"/>
          <w:sz w:val="20"/>
          <w:szCs w:val="20"/>
        </w:rPr>
      </w:pPr>
    </w:p>
    <w:p w14:paraId="263B2112" w14:textId="77777777" w:rsidR="00B80FA9" w:rsidRDefault="00B80FA9" w:rsidP="004705CD">
      <w:pPr>
        <w:tabs>
          <w:tab w:val="left" w:pos="709"/>
        </w:tabs>
        <w:spacing w:before="0" w:line="276" w:lineRule="auto"/>
        <w:rPr>
          <w:rFonts w:ascii="Calibri" w:hAnsi="Calibri" w:cs="Calibri"/>
          <w:color w:val="000000"/>
          <w:sz w:val="20"/>
          <w:szCs w:val="20"/>
        </w:rPr>
      </w:pPr>
    </w:p>
    <w:p w14:paraId="11A3CE84" w14:textId="6728E08B"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7DDEDF35" w:rsidR="00435628" w:rsidRPr="0065484F" w:rsidRDefault="00F85E4A" w:rsidP="004705CD">
      <w:pPr>
        <w:rPr>
          <w:rFonts w:asciiTheme="minorHAnsi" w:hAnsiTheme="minorHAnsi" w:cstheme="minorHAnsi"/>
          <w:b/>
          <w:u w:val="single"/>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65484F">
        <w:rPr>
          <w:rFonts w:asciiTheme="minorHAnsi" w:hAnsiTheme="minorHAnsi" w:cstheme="minorHAnsi"/>
          <w:b/>
          <w:sz w:val="20"/>
          <w:u w:val="single"/>
        </w:rPr>
        <w:lastRenderedPageBreak/>
        <w:t>ZAŁĄCZNIK NR 3 – UPOWAŻNIENIE UDZIELONE PRZEZ WYKONAWCĘ</w:t>
      </w:r>
      <w:bookmarkEnd w:id="2"/>
      <w:bookmarkEnd w:id="3"/>
      <w:bookmarkEnd w:id="4"/>
      <w:bookmarkEnd w:id="5"/>
      <w:bookmarkEnd w:id="6"/>
      <w:r w:rsidRPr="0065484F">
        <w:rPr>
          <w:rFonts w:asciiTheme="minorHAnsi" w:hAnsiTheme="minorHAnsi" w:cstheme="minorHAnsi"/>
          <w:b/>
          <w:sz w:val="20"/>
          <w:u w:val="single"/>
        </w:rPr>
        <w:t xml:space="preserve"> </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BC5EC79" w14:textId="77777777" w:rsidR="006F35FA" w:rsidRDefault="006F35FA" w:rsidP="004705CD">
      <w:pPr>
        <w:rPr>
          <w:rFonts w:asciiTheme="minorHAnsi" w:hAnsiTheme="minorHAnsi" w:cstheme="minorHAnsi"/>
          <w:b/>
        </w:rPr>
      </w:pPr>
    </w:p>
    <w:p w14:paraId="22793E91" w14:textId="359AC87B" w:rsidR="006F35FA" w:rsidRPr="00435A46" w:rsidRDefault="00B45322" w:rsidP="00435A46">
      <w:pPr>
        <w:jc w:val="center"/>
        <w:rPr>
          <w:rFonts w:ascii="Calibri" w:hAnsi="Calibri" w:cs="Calibri"/>
          <w:b/>
          <w:color w:val="0070C0"/>
          <w:sz w:val="22"/>
          <w:szCs w:val="22"/>
        </w:rPr>
      </w:pPr>
      <w:r>
        <w:rPr>
          <w:rFonts w:ascii="Calibri" w:hAnsi="Calibri" w:cs="Calibri"/>
          <w:b/>
          <w:color w:val="0070C0"/>
          <w:sz w:val="22"/>
          <w:szCs w:val="22"/>
        </w:rPr>
        <w:t>„</w:t>
      </w:r>
      <w:r w:rsidR="00435A46" w:rsidRPr="00C421D1">
        <w:rPr>
          <w:rFonts w:ascii="Calibri" w:hAnsi="Calibri" w:cs="Calibri"/>
          <w:b/>
          <w:color w:val="0070C0"/>
          <w:sz w:val="22"/>
          <w:szCs w:val="22"/>
        </w:rPr>
        <w:t>Świadczenie usług ATiK systemów stacjonarnej łączności dyspozytorskiej wraz z systemami nadzoru</w:t>
      </w:r>
      <w:r>
        <w:rPr>
          <w:rFonts w:ascii="Calibri" w:hAnsi="Calibri" w:cs="Calibri"/>
          <w:b/>
          <w:color w:val="0070C0"/>
          <w:sz w:val="22"/>
          <w:szCs w:val="22"/>
        </w:rPr>
        <w:t>”</w:t>
      </w:r>
    </w:p>
    <w:p w14:paraId="533CB113" w14:textId="77777777" w:rsidR="00F302FD" w:rsidRDefault="00F302FD" w:rsidP="004705CD">
      <w:pPr>
        <w:rPr>
          <w:rFonts w:ascii="Calibri" w:hAnsi="Calibri" w:cs="Calibri"/>
          <w:b/>
          <w:bCs/>
          <w:sz w:val="20"/>
          <w:szCs w:val="20"/>
        </w:rPr>
      </w:pPr>
    </w:p>
    <w:p w14:paraId="69B2AA8D" w14:textId="0D88C6BB"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6A25F2CE" w:rsidR="00A82406"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p w14:paraId="4CE0C118" w14:textId="77777777" w:rsidR="00F302FD" w:rsidRPr="00C20338" w:rsidRDefault="00F302FD" w:rsidP="00F302FD">
      <w:pPr>
        <w:pStyle w:val="Akapitzlist"/>
        <w:tabs>
          <w:tab w:val="left" w:pos="709"/>
        </w:tabs>
        <w:ind w:left="788"/>
        <w:jc w:val="both"/>
        <w:rPr>
          <w:rFonts w:cs="Calibr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6A5B0D0C" w:rsidR="00435628" w:rsidRPr="0065484F" w:rsidRDefault="00A87EAE" w:rsidP="004705CD">
      <w:pPr>
        <w:rPr>
          <w:rFonts w:ascii="Calibri" w:hAnsi="Calibri" w:cs="Calibri"/>
          <w:b/>
          <w:u w:val="single"/>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65484F">
        <w:rPr>
          <w:rFonts w:ascii="Calibri" w:hAnsi="Calibri" w:cs="Calibri"/>
          <w:b/>
          <w:sz w:val="20"/>
          <w:u w:val="single"/>
        </w:rPr>
        <w:lastRenderedPageBreak/>
        <w:t>ZAŁĄCZNIK NR 4 – OŚWIADCZENIE WYKONAWCY O ZACHOWANIU POUFNOŚCI</w:t>
      </w:r>
      <w:bookmarkEnd w:id="9"/>
      <w:bookmarkEnd w:id="10"/>
      <w:bookmarkEnd w:id="11"/>
      <w:bookmarkEnd w:id="12"/>
      <w:bookmarkEnd w:id="13"/>
      <w:r w:rsidRPr="0065484F">
        <w:rPr>
          <w:rFonts w:ascii="Calibri" w:hAnsi="Calibri" w:cs="Calibri"/>
          <w:b/>
          <w:sz w:val="20"/>
          <w:u w:val="single"/>
        </w:rPr>
        <w:t xml:space="preserve"> </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23B13B2" w14:textId="776C1B83" w:rsidR="006F35FA" w:rsidRDefault="006F35FA" w:rsidP="004705CD">
      <w:pPr>
        <w:pStyle w:val="Tekstpodstawowy"/>
        <w:tabs>
          <w:tab w:val="left" w:pos="709"/>
        </w:tabs>
        <w:spacing w:before="120" w:after="0" w:line="276" w:lineRule="auto"/>
        <w:jc w:val="both"/>
        <w:rPr>
          <w:rFonts w:asciiTheme="minorHAnsi" w:hAnsiTheme="minorHAnsi" w:cstheme="minorHAnsi"/>
          <w:b/>
        </w:rPr>
      </w:pPr>
    </w:p>
    <w:p w14:paraId="09686A0D" w14:textId="77777777" w:rsidR="00F302FD" w:rsidRDefault="00F302FD" w:rsidP="004705CD">
      <w:pPr>
        <w:pStyle w:val="Tekstpodstawowy"/>
        <w:tabs>
          <w:tab w:val="left" w:pos="709"/>
        </w:tabs>
        <w:spacing w:before="120" w:after="0" w:line="276" w:lineRule="auto"/>
        <w:jc w:val="both"/>
        <w:rPr>
          <w:rFonts w:asciiTheme="minorHAnsi" w:hAnsiTheme="minorHAnsi" w:cstheme="minorHAnsi"/>
          <w:b/>
        </w:rPr>
      </w:pPr>
    </w:p>
    <w:p w14:paraId="663C881B" w14:textId="2E4A9E87" w:rsidR="006F35FA" w:rsidRPr="00B45322" w:rsidRDefault="00B45322" w:rsidP="00B45322">
      <w:pPr>
        <w:jc w:val="center"/>
        <w:rPr>
          <w:rFonts w:ascii="Calibri" w:hAnsi="Calibri" w:cs="Calibri"/>
          <w:b/>
          <w:color w:val="0070C0"/>
          <w:sz w:val="22"/>
          <w:szCs w:val="22"/>
        </w:rPr>
      </w:pPr>
      <w:r>
        <w:rPr>
          <w:rFonts w:ascii="Calibri" w:hAnsi="Calibri" w:cs="Calibri"/>
          <w:b/>
          <w:color w:val="0070C0"/>
          <w:sz w:val="22"/>
          <w:szCs w:val="22"/>
        </w:rPr>
        <w:t>„</w:t>
      </w:r>
      <w:r w:rsidRPr="00C421D1">
        <w:rPr>
          <w:rFonts w:ascii="Calibri" w:hAnsi="Calibri" w:cs="Calibri"/>
          <w:b/>
          <w:color w:val="0070C0"/>
          <w:sz w:val="22"/>
          <w:szCs w:val="22"/>
        </w:rPr>
        <w:t>Świadczenie usług ATiK systemów stacjonarnej łączności dyspozytorskiej wraz z systemami nadzoru</w:t>
      </w:r>
      <w:r>
        <w:rPr>
          <w:rFonts w:ascii="Calibri" w:hAnsi="Calibri" w:cs="Calibri"/>
          <w:b/>
          <w:color w:val="0070C0"/>
          <w:sz w:val="22"/>
          <w:szCs w:val="22"/>
        </w:rPr>
        <w:t>”</w:t>
      </w:r>
    </w:p>
    <w:p w14:paraId="0F06154E" w14:textId="77777777" w:rsidR="00F302FD" w:rsidRDefault="00F302FD" w:rsidP="004705CD">
      <w:pPr>
        <w:pStyle w:val="Tekstpodstawowy"/>
        <w:tabs>
          <w:tab w:val="left" w:pos="709"/>
        </w:tabs>
        <w:spacing w:before="120" w:after="0" w:line="276" w:lineRule="auto"/>
        <w:jc w:val="both"/>
        <w:rPr>
          <w:rFonts w:ascii="Calibri" w:hAnsi="Calibri" w:cs="Calibri"/>
          <w:sz w:val="20"/>
          <w:szCs w:val="20"/>
        </w:rPr>
      </w:pPr>
    </w:p>
    <w:p w14:paraId="5A5C5E19" w14:textId="42108689"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5E193F35" w:rsidR="0043562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p w14:paraId="099AAA6D" w14:textId="77777777" w:rsidR="00F302FD" w:rsidRPr="00C20338" w:rsidRDefault="00F302FD" w:rsidP="004705CD">
      <w:pPr>
        <w:pStyle w:val="Tekstpodstawowy"/>
        <w:tabs>
          <w:tab w:val="left" w:pos="709"/>
        </w:tabs>
        <w:spacing w:after="240" w:line="276" w:lineRule="auto"/>
        <w:jc w:val="both"/>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52D8F083"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2D8C519" w14:textId="77777777" w:rsidR="00B62DAA" w:rsidRDefault="00B62DAA" w:rsidP="00B62DAA">
      <w:pPr>
        <w:spacing w:line="276" w:lineRule="auto"/>
        <w:jc w:val="center"/>
        <w:rPr>
          <w:rFonts w:asciiTheme="minorHAnsi" w:hAnsiTheme="minorHAnsi" w:cstheme="minorHAnsi"/>
          <w:b/>
          <w:sz w:val="20"/>
          <w:szCs w:val="20"/>
        </w:rPr>
      </w:pPr>
    </w:p>
    <w:p w14:paraId="5F75D700" w14:textId="77777777" w:rsidR="003D28F2" w:rsidRPr="00B45322" w:rsidRDefault="003D28F2" w:rsidP="003D28F2">
      <w:pPr>
        <w:jc w:val="center"/>
        <w:rPr>
          <w:rFonts w:ascii="Calibri" w:hAnsi="Calibri" w:cs="Calibri"/>
          <w:b/>
          <w:color w:val="0070C0"/>
          <w:sz w:val="22"/>
          <w:szCs w:val="22"/>
        </w:rPr>
      </w:pPr>
      <w:r>
        <w:rPr>
          <w:rFonts w:ascii="Calibri" w:hAnsi="Calibri" w:cs="Calibri"/>
          <w:b/>
          <w:color w:val="0070C0"/>
          <w:sz w:val="22"/>
          <w:szCs w:val="22"/>
        </w:rPr>
        <w:t>„</w:t>
      </w:r>
      <w:r w:rsidRPr="00C421D1">
        <w:rPr>
          <w:rFonts w:ascii="Calibri" w:hAnsi="Calibri" w:cs="Calibri"/>
          <w:b/>
          <w:color w:val="0070C0"/>
          <w:sz w:val="22"/>
          <w:szCs w:val="22"/>
        </w:rPr>
        <w:t>Świadczenie usług ATiK systemów stacjonarnej łączności dyspozytorskiej wraz z systemami nadzoru</w:t>
      </w:r>
      <w:r>
        <w:rPr>
          <w:rFonts w:ascii="Calibri" w:hAnsi="Calibri" w:cs="Calibri"/>
          <w:b/>
          <w:color w:val="0070C0"/>
          <w:sz w:val="22"/>
          <w:szCs w:val="22"/>
        </w:rPr>
        <w:t>”</w:t>
      </w:r>
    </w:p>
    <w:p w14:paraId="0D85E413" w14:textId="77777777" w:rsidR="00082234" w:rsidRDefault="00082234" w:rsidP="004705CD">
      <w:pPr>
        <w:spacing w:line="276" w:lineRule="auto"/>
        <w:jc w:val="center"/>
        <w:rPr>
          <w:rFonts w:asciiTheme="minorHAnsi" w:hAnsiTheme="minorHAnsi" w:cstheme="minorHAnsi"/>
          <w:b/>
          <w:sz w:val="20"/>
          <w:szCs w:val="20"/>
        </w:rPr>
      </w:pPr>
      <w:r w:rsidRPr="00E97812">
        <w:rPr>
          <w:rFonts w:asciiTheme="minorHAnsi" w:hAnsiTheme="minorHAnsi" w:cstheme="minorHAnsi"/>
          <w:b/>
          <w:sz w:val="20"/>
          <w:szCs w:val="20"/>
        </w:rPr>
        <w:t>INFORMACJA O ADMINISTRATORZE DANYCH OSOBOWYCH</w:t>
      </w:r>
    </w:p>
    <w:p w14:paraId="648B755B" w14:textId="7DE65E0F" w:rsidR="00082234" w:rsidRPr="00082234" w:rsidRDefault="00082234" w:rsidP="004705CD">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003D28F2" w:rsidRPr="003D28F2">
        <w:rPr>
          <w:rFonts w:ascii="Calibri" w:hAnsi="Calibri"/>
          <w:b/>
          <w:sz w:val="20"/>
          <w:szCs w:val="20"/>
        </w:rPr>
        <w:t>1200/BW00/ZT/KZ/2024/0000015556</w:t>
      </w:r>
      <w:r w:rsidR="003D28F2">
        <w:rPr>
          <w:rFonts w:ascii="Calibri" w:hAnsi="Calibri"/>
          <w:b/>
          <w:sz w:val="20"/>
          <w:szCs w:val="20"/>
        </w:rPr>
        <w:t>:</w:t>
      </w:r>
    </w:p>
    <w:p w14:paraId="552216B3" w14:textId="77777777" w:rsidR="00BE0F32" w:rsidRPr="00BE0F32" w:rsidRDefault="00082234" w:rsidP="00CA6D1C">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00BE0F32" w:rsidRPr="00BE0F32">
        <w:rPr>
          <w:rFonts w:asciiTheme="minorHAnsi" w:eastAsia="Calibri" w:hAnsiTheme="minorHAnsi" w:cstheme="minorHAnsi"/>
          <w:sz w:val="20"/>
          <w:szCs w:val="20"/>
          <w:lang w:eastAsia="en-US"/>
        </w:rPr>
        <w:t>ENEA Operator Spółka z o.o.,</w:t>
      </w:r>
    </w:p>
    <w:p w14:paraId="17CDA76C" w14:textId="77777777" w:rsidR="00082234" w:rsidRPr="00A87EAE" w:rsidRDefault="00BE0F32" w:rsidP="00BE0F32">
      <w:pPr>
        <w:spacing w:before="0" w:line="276" w:lineRule="auto"/>
        <w:ind w:left="360"/>
        <w:contextualSpacing/>
        <w:rPr>
          <w:rFonts w:asciiTheme="minorHAnsi" w:eastAsia="Calibri" w:hAnsiTheme="minorHAnsi" w:cstheme="minorHAnsi"/>
          <w:sz w:val="20"/>
          <w:szCs w:val="20"/>
          <w:lang w:eastAsia="en-US"/>
        </w:rPr>
      </w:pPr>
      <w:r w:rsidRPr="00BE0F32">
        <w:rPr>
          <w:rFonts w:asciiTheme="minorHAnsi" w:eastAsia="Calibri" w:hAnsiTheme="minorHAnsi" w:cstheme="minorHAnsi"/>
          <w:sz w:val="20"/>
          <w:szCs w:val="20"/>
          <w:lang w:eastAsia="en-US"/>
        </w:rPr>
        <w:t xml:space="preserve">ul. Strzeszyńska 58, 60-479 Poznań </w:t>
      </w:r>
      <w:r w:rsidR="00082234" w:rsidRPr="00082234">
        <w:rPr>
          <w:rFonts w:asciiTheme="minorHAnsi" w:eastAsia="Calibri" w:hAnsiTheme="minorHAnsi" w:cstheme="minorHAnsi"/>
          <w:sz w:val="20"/>
          <w:szCs w:val="20"/>
          <w:lang w:eastAsia="en-US"/>
        </w:rPr>
        <w:t xml:space="preserve">(dalej: </w:t>
      </w:r>
      <w:r w:rsidR="00082234" w:rsidRPr="00082234">
        <w:rPr>
          <w:rFonts w:asciiTheme="minorHAnsi" w:eastAsia="Calibri" w:hAnsiTheme="minorHAnsi" w:cstheme="minorHAnsi"/>
          <w:b/>
          <w:sz w:val="20"/>
          <w:szCs w:val="20"/>
          <w:lang w:eastAsia="en-US"/>
        </w:rPr>
        <w:t>Administrator</w:t>
      </w:r>
      <w:r w:rsidR="00082234" w:rsidRPr="00082234">
        <w:rPr>
          <w:rFonts w:asciiTheme="minorHAnsi" w:eastAsia="Calibri" w:hAnsiTheme="minorHAnsi" w:cstheme="minorHAnsi"/>
          <w:sz w:val="20"/>
          <w:szCs w:val="20"/>
          <w:lang w:eastAsia="en-US"/>
        </w:rPr>
        <w:t xml:space="preserve">). </w:t>
      </w:r>
      <w:r w:rsidR="00082234" w:rsidRPr="00A87EAE">
        <w:rPr>
          <w:rFonts w:asciiTheme="minorHAnsi" w:eastAsia="Calibri" w:hAnsiTheme="minorHAnsi" w:cstheme="minorHAnsi"/>
          <w:sz w:val="20"/>
          <w:szCs w:val="20"/>
          <w:lang w:eastAsia="en-US"/>
        </w:rPr>
        <w:t xml:space="preserve">Dane kontaktowe Inspektora Ochrony Danych: </w:t>
      </w:r>
      <w:hyperlink r:id="rId15" w:history="1">
        <w:r w:rsidR="00B62DAA" w:rsidRPr="00CE6AAC">
          <w:rPr>
            <w:rStyle w:val="Hipercze"/>
            <w:rFonts w:asciiTheme="minorHAnsi" w:eastAsia="Calibri" w:hAnsiTheme="minorHAnsi" w:cstheme="minorHAnsi"/>
            <w:sz w:val="20"/>
            <w:szCs w:val="20"/>
            <w:lang w:eastAsia="en-US"/>
          </w:rPr>
          <w:t>eop.iod@operator.enea.pl</w:t>
        </w:r>
      </w:hyperlink>
      <w:r w:rsidR="00B62DAA">
        <w:rPr>
          <w:rFonts w:asciiTheme="minorHAnsi" w:eastAsia="Calibri" w:hAnsiTheme="minorHAnsi" w:cstheme="minorHAnsi"/>
          <w:sz w:val="20"/>
          <w:szCs w:val="20"/>
          <w:lang w:eastAsia="en-US"/>
        </w:rPr>
        <w:t xml:space="preserve"> </w:t>
      </w:r>
    </w:p>
    <w:p w14:paraId="479C9E45" w14:textId="4B84B154" w:rsidR="00082234" w:rsidRPr="00082234" w:rsidRDefault="00082234" w:rsidP="00CA6D1C">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007800D4" w:rsidRPr="007800D4">
        <w:rPr>
          <w:rFonts w:ascii="Calibri" w:hAnsi="Calibri"/>
          <w:b/>
          <w:sz w:val="20"/>
          <w:szCs w:val="20"/>
        </w:rPr>
        <w:t>1200/BW00/ZT/KZ/2024/0000015556</w:t>
      </w:r>
      <w:r w:rsidR="003D0C60">
        <w:rPr>
          <w:rFonts w:ascii="Calibri" w:hAnsi="Calibri"/>
          <w:b/>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5E709435" w14:textId="77777777" w:rsidR="00082234" w:rsidRPr="00082234" w:rsidRDefault="00082234" w:rsidP="00CA6D1C">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1FF2989C" w14:textId="77777777" w:rsidR="00082234" w:rsidRPr="00082234" w:rsidRDefault="00082234" w:rsidP="00CA6D1C">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38D56CF8" w14:textId="77777777" w:rsidR="00082234" w:rsidRPr="00082234" w:rsidRDefault="00082234" w:rsidP="00A87EAE">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EC226D4" w14:textId="0A5B37F1" w:rsidR="00082234" w:rsidRPr="00082234" w:rsidRDefault="00082234" w:rsidP="00CA6D1C">
      <w:pPr>
        <w:numPr>
          <w:ilvl w:val="0"/>
          <w:numId w:val="48"/>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sidR="00A87EAE">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00303229" w:rsidRPr="00303229">
        <w:rPr>
          <w:rFonts w:ascii="Calibri" w:hAnsi="Calibri"/>
          <w:b/>
          <w:sz w:val="20"/>
          <w:szCs w:val="20"/>
        </w:rPr>
        <w:t>1200/BW00/ZT/KZ/2024/0000015556</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295890D2" w14:textId="77777777" w:rsidR="00082234" w:rsidRPr="00082234" w:rsidRDefault="00082234" w:rsidP="00CA6D1C">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45B8A13B" w14:textId="77777777" w:rsidR="00082234" w:rsidRPr="00082234" w:rsidRDefault="00082234" w:rsidP="00CA6D1C">
      <w:pPr>
        <w:numPr>
          <w:ilvl w:val="0"/>
          <w:numId w:val="49"/>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570E1F36" w14:textId="77777777" w:rsidR="00082234" w:rsidRPr="00082234" w:rsidRDefault="00082234" w:rsidP="00CA6D1C">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53D03F18" w14:textId="77777777" w:rsidR="00082234" w:rsidRPr="00082234" w:rsidRDefault="00082234" w:rsidP="00CA6D1C">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77116BCF" w14:textId="77777777" w:rsidR="00082234" w:rsidRPr="00082234" w:rsidRDefault="00082234" w:rsidP="00CA6D1C">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7261DA35" w14:textId="77777777" w:rsidR="00082234" w:rsidRPr="00082234" w:rsidRDefault="00082234" w:rsidP="00CA6D1C">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2EFD26C1" w14:textId="77777777" w:rsidR="00082234" w:rsidRPr="00082234" w:rsidRDefault="00082234" w:rsidP="00CA6D1C">
      <w:pPr>
        <w:numPr>
          <w:ilvl w:val="0"/>
          <w:numId w:val="49"/>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sidR="00A87EAE">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40C48B90" w14:textId="77777777" w:rsidR="00082234" w:rsidRPr="00082234" w:rsidRDefault="00082234" w:rsidP="00CA6D1C">
      <w:pPr>
        <w:numPr>
          <w:ilvl w:val="0"/>
          <w:numId w:val="48"/>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6" w:history="1">
        <w:r w:rsidR="00B62DAA" w:rsidRPr="00CE6AAC">
          <w:rPr>
            <w:rStyle w:val="Hipercze"/>
            <w:rFonts w:asciiTheme="minorHAnsi" w:eastAsia="Calibri" w:hAnsiTheme="minorHAnsi" w:cstheme="minorHAnsi"/>
            <w:sz w:val="20"/>
            <w:szCs w:val="20"/>
            <w:lang w:eastAsia="en-US"/>
          </w:rPr>
          <w:t>eop.iod@operator.enea.pl</w:t>
        </w:r>
      </w:hyperlink>
      <w:r w:rsidR="00B62DAA">
        <w:rPr>
          <w:rFonts w:asciiTheme="minorHAnsi" w:eastAsia="Calibri" w:hAnsiTheme="minorHAnsi" w:cstheme="minorHAnsi"/>
          <w:sz w:val="20"/>
          <w:szCs w:val="20"/>
          <w:lang w:eastAsia="en-US"/>
        </w:rPr>
        <w:t xml:space="preserve"> </w:t>
      </w:r>
    </w:p>
    <w:p w14:paraId="4F2AD7CC" w14:textId="77777777" w:rsidR="00082234" w:rsidRPr="00E97812" w:rsidRDefault="00082234" w:rsidP="00CA6D1C">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39A587B3" w14:textId="77777777" w:rsidR="00082234" w:rsidRPr="00582A73" w:rsidRDefault="00082234" w:rsidP="008E28E7">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E97812" w14:paraId="0A7A0B94" w14:textId="77777777" w:rsidTr="00F302FD">
        <w:trPr>
          <w:trHeight w:hRule="exact" w:val="1114"/>
          <w:jc w:val="center"/>
        </w:trPr>
        <w:tc>
          <w:tcPr>
            <w:tcW w:w="4060" w:type="dxa"/>
            <w:tcBorders>
              <w:top w:val="single" w:sz="4" w:space="0" w:color="auto"/>
              <w:left w:val="single" w:sz="4" w:space="0" w:color="auto"/>
              <w:bottom w:val="single" w:sz="4" w:space="0" w:color="auto"/>
              <w:right w:val="single" w:sz="4" w:space="0" w:color="auto"/>
            </w:tcBorders>
            <w:vAlign w:val="center"/>
          </w:tcPr>
          <w:p w14:paraId="1E53A8A9" w14:textId="77777777" w:rsidR="008C2F6E" w:rsidRPr="00E97812" w:rsidRDefault="008C2F6E" w:rsidP="008E28E7">
            <w:pPr>
              <w:spacing w:before="0" w:line="276" w:lineRule="auto"/>
              <w:jc w:val="left"/>
              <w:rPr>
                <w:rFonts w:asciiTheme="minorHAnsi" w:hAnsiTheme="minorHAnsi" w:cstheme="minorHAnsi"/>
                <w:sz w:val="20"/>
                <w:szCs w:val="20"/>
              </w:rPr>
            </w:pPr>
          </w:p>
        </w:tc>
      </w:tr>
      <w:tr w:rsidR="008C2F6E" w:rsidRPr="00E97812" w14:paraId="2BEBA9C7" w14:textId="77777777" w:rsidTr="004705CD">
        <w:trPr>
          <w:jc w:val="center"/>
        </w:trPr>
        <w:tc>
          <w:tcPr>
            <w:tcW w:w="4060" w:type="dxa"/>
            <w:tcBorders>
              <w:top w:val="nil"/>
              <w:left w:val="nil"/>
              <w:bottom w:val="nil"/>
              <w:right w:val="nil"/>
            </w:tcBorders>
            <w:vAlign w:val="center"/>
          </w:tcPr>
          <w:p w14:paraId="071AD861" w14:textId="77777777" w:rsidR="008C2F6E" w:rsidRPr="00E97812" w:rsidRDefault="008C2F6E" w:rsidP="00802FBE">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59B12785" w14:textId="77777777"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16095F">
          <w:headerReference w:type="default" r:id="rId17"/>
          <w:footerReference w:type="default" r:id="rId18"/>
          <w:headerReference w:type="first" r:id="rId19"/>
          <w:footerReference w:type="first" r:id="rId20"/>
          <w:footnotePr>
            <w:numRestart w:val="eachPage"/>
          </w:footnotePr>
          <w:pgSz w:w="11906" w:h="16838" w:code="9"/>
          <w:pgMar w:top="1134" w:right="992" w:bottom="1134" w:left="1418" w:header="709" w:footer="709" w:gutter="0"/>
          <w:cols w:space="708"/>
          <w:titlePg/>
          <w:docGrid w:linePitch="360"/>
        </w:sectPr>
      </w:pPr>
      <w:bookmarkStart w:id="20" w:name="_Toc409695893"/>
      <w:bookmarkStart w:id="21" w:name="_Toc518474589"/>
      <w:bookmarkEnd w:id="20"/>
      <w:bookmarkEnd w:id="21"/>
    </w:p>
    <w:p w14:paraId="17CCCD0F" w14:textId="0124A9C5" w:rsidR="00F302FD" w:rsidRPr="00F302FD" w:rsidRDefault="00A87EAE" w:rsidP="00547669">
      <w:pPr>
        <w:spacing w:before="0" w:after="200" w:line="276" w:lineRule="auto"/>
        <w:jc w:val="left"/>
        <w:rPr>
          <w:rFonts w:asciiTheme="minorHAnsi" w:hAnsiTheme="minorHAnsi" w:cstheme="minorHAnsi"/>
          <w:b/>
          <w:sz w:val="20"/>
          <w:szCs w:val="20"/>
          <w:u w:val="single"/>
        </w:rPr>
      </w:pPr>
      <w:bookmarkStart w:id="22" w:name="_Toc97025853"/>
      <w:bookmarkEnd w:id="17"/>
      <w:bookmarkEnd w:id="18"/>
      <w:r w:rsidRPr="004705CD">
        <w:rPr>
          <w:rFonts w:asciiTheme="minorHAnsi" w:hAnsiTheme="minorHAnsi" w:cstheme="minorHAnsi"/>
          <w:b/>
          <w:sz w:val="20"/>
          <w:szCs w:val="20"/>
          <w:u w:val="single"/>
        </w:rPr>
        <w:lastRenderedPageBreak/>
        <w:t xml:space="preserve">ZAŁĄCZNIK NR </w:t>
      </w:r>
      <w:r w:rsidR="00547669">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w:t>
      </w:r>
      <w:bookmarkEnd w:id="22"/>
      <w:r w:rsidR="00F302FD">
        <w:rPr>
          <w:rFonts w:asciiTheme="minorHAnsi" w:hAnsiTheme="minorHAnsi" w:cstheme="minorHAnsi"/>
          <w:b/>
          <w:sz w:val="20"/>
          <w:szCs w:val="20"/>
          <w:u w:val="single"/>
        </w:rPr>
        <w:t xml:space="preserve"> </w:t>
      </w:r>
      <w:r w:rsidR="00B80FA9">
        <w:rPr>
          <w:rFonts w:asciiTheme="minorHAnsi" w:hAnsiTheme="minorHAnsi" w:cstheme="minorHAnsi"/>
          <w:b/>
          <w:sz w:val="20"/>
          <w:szCs w:val="20"/>
          <w:u w:val="single"/>
        </w:rPr>
        <w:t xml:space="preserve">WYKAZ OSÓB </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20587E29"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41DA53B"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154DE307" w14:textId="77777777" w:rsidR="00B80FA9" w:rsidRDefault="00B80FA9" w:rsidP="00107884">
      <w:pPr>
        <w:jc w:val="center"/>
        <w:rPr>
          <w:rFonts w:ascii="Calibri" w:hAnsi="Calibri" w:cs="Calibri"/>
          <w:b/>
          <w:color w:val="0070C0"/>
          <w:sz w:val="22"/>
          <w:szCs w:val="22"/>
        </w:rPr>
      </w:pPr>
    </w:p>
    <w:p w14:paraId="6BF3D354" w14:textId="597269B3" w:rsidR="00107884" w:rsidRDefault="00107884" w:rsidP="00107884">
      <w:pPr>
        <w:jc w:val="center"/>
        <w:rPr>
          <w:rFonts w:ascii="Calibri" w:hAnsi="Calibri" w:cs="Calibri"/>
          <w:b/>
          <w:color w:val="0070C0"/>
          <w:sz w:val="22"/>
          <w:szCs w:val="22"/>
        </w:rPr>
      </w:pPr>
      <w:r>
        <w:rPr>
          <w:rFonts w:ascii="Calibri" w:hAnsi="Calibri" w:cs="Calibri"/>
          <w:b/>
          <w:color w:val="0070C0"/>
          <w:sz w:val="22"/>
          <w:szCs w:val="22"/>
        </w:rPr>
        <w:t>„</w:t>
      </w:r>
      <w:r w:rsidRPr="00C421D1">
        <w:rPr>
          <w:rFonts w:ascii="Calibri" w:hAnsi="Calibri" w:cs="Calibri"/>
          <w:b/>
          <w:color w:val="0070C0"/>
          <w:sz w:val="22"/>
          <w:szCs w:val="22"/>
        </w:rPr>
        <w:t>Świadczenie usług ATiK systemów stacjonarnej łączności dyspozytorskiej wraz z systemami nadzoru</w:t>
      </w:r>
      <w:r>
        <w:rPr>
          <w:rFonts w:ascii="Calibri" w:hAnsi="Calibri" w:cs="Calibri"/>
          <w:b/>
          <w:color w:val="0070C0"/>
          <w:sz w:val="22"/>
          <w:szCs w:val="22"/>
        </w:rPr>
        <w:t>”</w:t>
      </w:r>
    </w:p>
    <w:p w14:paraId="630F4C1E" w14:textId="161FB513" w:rsidR="00B80FA9" w:rsidRPr="00A02573" w:rsidRDefault="00B80FA9" w:rsidP="00B80FA9">
      <w:pPr>
        <w:jc w:val="center"/>
        <w:rPr>
          <w:rFonts w:ascii="Calibri" w:hAnsi="Calibri" w:cs="Calibri"/>
          <w:b/>
          <w:color w:val="0070C0"/>
          <w:sz w:val="22"/>
          <w:szCs w:val="22"/>
        </w:rPr>
      </w:pPr>
    </w:p>
    <w:p w14:paraId="5CE7FB54" w14:textId="77777777" w:rsidR="00B80FA9" w:rsidRPr="005303AD" w:rsidRDefault="00B80FA9" w:rsidP="00B80FA9">
      <w:pPr>
        <w:pStyle w:val="Nagwek"/>
        <w:ind w:right="584"/>
        <w:rPr>
          <w:rFonts w:ascii="Calibri" w:hAnsi="Calibri" w:cs="Calibri"/>
          <w:b/>
          <w:bCs/>
          <w:sz w:val="18"/>
          <w:szCs w:val="18"/>
          <w:u w:val="single"/>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1"/>
        <w:gridCol w:w="2346"/>
        <w:gridCol w:w="3139"/>
        <w:gridCol w:w="2977"/>
      </w:tblGrid>
      <w:tr w:rsidR="00B80FA9" w:rsidRPr="005303AD" w14:paraId="46A68C4B" w14:textId="77777777" w:rsidTr="00B80FA9">
        <w:trPr>
          <w:trHeight w:val="863"/>
        </w:trPr>
        <w:tc>
          <w:tcPr>
            <w:tcW w:w="1021" w:type="dxa"/>
            <w:tcBorders>
              <w:top w:val="single" w:sz="12" w:space="0" w:color="auto"/>
              <w:left w:val="single" w:sz="12" w:space="0" w:color="auto"/>
              <w:bottom w:val="single" w:sz="12" w:space="0" w:color="auto"/>
              <w:right w:val="single" w:sz="12" w:space="0" w:color="auto"/>
            </w:tcBorders>
            <w:vAlign w:val="center"/>
          </w:tcPr>
          <w:p w14:paraId="4AA1BCF3" w14:textId="77777777" w:rsidR="00B80FA9" w:rsidRPr="005303AD" w:rsidRDefault="00B80FA9" w:rsidP="003E1811">
            <w:pPr>
              <w:pStyle w:val="Nagwek"/>
              <w:ind w:right="584"/>
              <w:rPr>
                <w:rFonts w:ascii="Calibri" w:hAnsi="Calibri" w:cs="Calibri"/>
                <w:b/>
                <w:bCs/>
                <w:sz w:val="18"/>
                <w:szCs w:val="18"/>
                <w:u w:val="single"/>
              </w:rPr>
            </w:pPr>
            <w:r w:rsidRPr="005303AD">
              <w:rPr>
                <w:rFonts w:ascii="Calibri" w:hAnsi="Calibri" w:cs="Calibri"/>
                <w:b/>
                <w:bCs/>
                <w:sz w:val="18"/>
                <w:szCs w:val="18"/>
                <w:u w:val="single"/>
              </w:rPr>
              <w:t>Lp.</w:t>
            </w:r>
          </w:p>
        </w:tc>
        <w:tc>
          <w:tcPr>
            <w:tcW w:w="2346" w:type="dxa"/>
            <w:tcBorders>
              <w:top w:val="single" w:sz="12" w:space="0" w:color="auto"/>
              <w:left w:val="single" w:sz="12" w:space="0" w:color="auto"/>
              <w:bottom w:val="single" w:sz="12" w:space="0" w:color="auto"/>
              <w:right w:val="single" w:sz="12" w:space="0" w:color="auto"/>
            </w:tcBorders>
            <w:vAlign w:val="center"/>
          </w:tcPr>
          <w:p w14:paraId="39DAA4A6" w14:textId="77777777" w:rsidR="00B80FA9" w:rsidRPr="005303AD" w:rsidRDefault="00B80FA9" w:rsidP="00B80FA9">
            <w:pPr>
              <w:pStyle w:val="Nagwek"/>
              <w:ind w:right="-87"/>
              <w:jc w:val="center"/>
              <w:rPr>
                <w:rFonts w:ascii="Calibri" w:hAnsi="Calibri" w:cs="Calibri"/>
                <w:b/>
                <w:bCs/>
                <w:sz w:val="18"/>
                <w:szCs w:val="18"/>
                <w:u w:val="single"/>
              </w:rPr>
            </w:pPr>
            <w:r w:rsidRPr="005303AD">
              <w:rPr>
                <w:rFonts w:ascii="Calibri" w:hAnsi="Calibri" w:cs="Calibri"/>
                <w:b/>
                <w:bCs/>
                <w:sz w:val="18"/>
                <w:szCs w:val="18"/>
                <w:u w:val="single"/>
              </w:rPr>
              <w:t>Nazwisko i imię</w:t>
            </w:r>
          </w:p>
        </w:tc>
        <w:tc>
          <w:tcPr>
            <w:tcW w:w="3139" w:type="dxa"/>
            <w:tcBorders>
              <w:top w:val="single" w:sz="12" w:space="0" w:color="auto"/>
              <w:left w:val="single" w:sz="12" w:space="0" w:color="auto"/>
              <w:bottom w:val="single" w:sz="12" w:space="0" w:color="auto"/>
              <w:right w:val="single" w:sz="12" w:space="0" w:color="auto"/>
            </w:tcBorders>
            <w:vAlign w:val="center"/>
          </w:tcPr>
          <w:p w14:paraId="42953078" w14:textId="38483CE8" w:rsidR="00B80FA9" w:rsidRPr="005303AD" w:rsidRDefault="00B80FA9" w:rsidP="00B80FA9">
            <w:pPr>
              <w:pStyle w:val="Nagwek"/>
              <w:ind w:right="41"/>
              <w:jc w:val="center"/>
              <w:rPr>
                <w:rFonts w:ascii="Calibri" w:hAnsi="Calibri" w:cs="Calibri"/>
                <w:b/>
                <w:bCs/>
                <w:sz w:val="18"/>
                <w:szCs w:val="18"/>
                <w:u w:val="single"/>
              </w:rPr>
            </w:pPr>
            <w:r>
              <w:rPr>
                <w:rFonts w:ascii="Calibri" w:hAnsi="Calibri" w:cs="Calibri"/>
                <w:b/>
                <w:bCs/>
                <w:sz w:val="18"/>
                <w:szCs w:val="18"/>
                <w:u w:val="single"/>
              </w:rPr>
              <w:t xml:space="preserve">Pełniona funkcja </w:t>
            </w:r>
          </w:p>
        </w:tc>
        <w:tc>
          <w:tcPr>
            <w:tcW w:w="2977" w:type="dxa"/>
            <w:tcBorders>
              <w:top w:val="single" w:sz="12" w:space="0" w:color="auto"/>
              <w:left w:val="single" w:sz="12" w:space="0" w:color="auto"/>
              <w:bottom w:val="single" w:sz="12" w:space="0" w:color="auto"/>
              <w:right w:val="single" w:sz="12" w:space="0" w:color="auto"/>
            </w:tcBorders>
            <w:vAlign w:val="center"/>
          </w:tcPr>
          <w:p w14:paraId="707153BE" w14:textId="3F4282E5" w:rsidR="00B80FA9" w:rsidRPr="005303AD" w:rsidRDefault="00B80FA9" w:rsidP="00B80FA9">
            <w:pPr>
              <w:pStyle w:val="Nagwek"/>
              <w:ind w:right="34"/>
              <w:jc w:val="center"/>
              <w:rPr>
                <w:rFonts w:ascii="Calibri" w:hAnsi="Calibri" w:cs="Calibri"/>
                <w:b/>
                <w:bCs/>
                <w:iCs/>
                <w:sz w:val="18"/>
                <w:szCs w:val="18"/>
                <w:u w:val="single"/>
              </w:rPr>
            </w:pPr>
            <w:r>
              <w:rPr>
                <w:rFonts w:ascii="Calibri" w:hAnsi="Calibri" w:cs="Calibri"/>
                <w:b/>
                <w:bCs/>
                <w:iCs/>
                <w:sz w:val="18"/>
                <w:szCs w:val="18"/>
                <w:u w:val="single"/>
              </w:rPr>
              <w:t xml:space="preserve">Posiadane umiejętności / certyfikaty / ukończone kursy </w:t>
            </w:r>
          </w:p>
        </w:tc>
      </w:tr>
      <w:tr w:rsidR="00B80FA9" w:rsidRPr="005303AD" w14:paraId="111714D4" w14:textId="77777777" w:rsidTr="00B80FA9">
        <w:trPr>
          <w:trHeight w:val="397"/>
        </w:trPr>
        <w:tc>
          <w:tcPr>
            <w:tcW w:w="1021" w:type="dxa"/>
            <w:tcBorders>
              <w:top w:val="single" w:sz="12" w:space="0" w:color="auto"/>
            </w:tcBorders>
            <w:vAlign w:val="center"/>
          </w:tcPr>
          <w:p w14:paraId="7E610537" w14:textId="77777777" w:rsidR="00B80FA9" w:rsidRPr="005303AD" w:rsidRDefault="00B80FA9" w:rsidP="003E1811">
            <w:pPr>
              <w:pStyle w:val="Nagwek"/>
              <w:ind w:right="584"/>
              <w:rPr>
                <w:rFonts w:ascii="Calibri" w:hAnsi="Calibri" w:cs="Calibri"/>
                <w:b/>
                <w:bCs/>
                <w:sz w:val="18"/>
                <w:szCs w:val="18"/>
                <w:u w:val="single"/>
              </w:rPr>
            </w:pPr>
            <w:r w:rsidRPr="005303AD">
              <w:rPr>
                <w:rFonts w:ascii="Calibri" w:hAnsi="Calibri" w:cs="Calibri"/>
                <w:b/>
                <w:bCs/>
                <w:sz w:val="18"/>
                <w:szCs w:val="18"/>
                <w:u w:val="single"/>
              </w:rPr>
              <w:t>1.</w:t>
            </w:r>
          </w:p>
        </w:tc>
        <w:tc>
          <w:tcPr>
            <w:tcW w:w="2346" w:type="dxa"/>
            <w:tcBorders>
              <w:top w:val="single" w:sz="12" w:space="0" w:color="auto"/>
            </w:tcBorders>
            <w:vAlign w:val="center"/>
          </w:tcPr>
          <w:p w14:paraId="6B12055D" w14:textId="77777777" w:rsidR="00B80FA9" w:rsidRPr="005303AD" w:rsidRDefault="00B80FA9" w:rsidP="003E1811">
            <w:pPr>
              <w:pStyle w:val="Nagwek"/>
              <w:ind w:right="584"/>
              <w:rPr>
                <w:rFonts w:ascii="Calibri" w:hAnsi="Calibri" w:cs="Calibri"/>
                <w:b/>
                <w:bCs/>
                <w:sz w:val="18"/>
                <w:szCs w:val="18"/>
                <w:u w:val="single"/>
              </w:rPr>
            </w:pPr>
          </w:p>
        </w:tc>
        <w:tc>
          <w:tcPr>
            <w:tcW w:w="3139" w:type="dxa"/>
            <w:tcBorders>
              <w:top w:val="single" w:sz="12" w:space="0" w:color="auto"/>
            </w:tcBorders>
            <w:vAlign w:val="center"/>
          </w:tcPr>
          <w:p w14:paraId="2D64C0B0" w14:textId="77777777" w:rsidR="00B80FA9" w:rsidRPr="005303AD" w:rsidRDefault="00B80FA9" w:rsidP="003E1811">
            <w:pPr>
              <w:pStyle w:val="Nagwek"/>
              <w:ind w:right="584"/>
              <w:rPr>
                <w:rFonts w:ascii="Calibri" w:hAnsi="Calibri" w:cs="Calibri"/>
                <w:b/>
                <w:bCs/>
                <w:sz w:val="18"/>
                <w:szCs w:val="18"/>
                <w:u w:val="single"/>
              </w:rPr>
            </w:pPr>
          </w:p>
        </w:tc>
        <w:tc>
          <w:tcPr>
            <w:tcW w:w="2977" w:type="dxa"/>
            <w:tcBorders>
              <w:top w:val="single" w:sz="12" w:space="0" w:color="auto"/>
            </w:tcBorders>
            <w:vAlign w:val="center"/>
          </w:tcPr>
          <w:p w14:paraId="0D40FC2D" w14:textId="77777777" w:rsidR="00B80FA9" w:rsidRPr="005303AD" w:rsidRDefault="00B80FA9" w:rsidP="003E1811">
            <w:pPr>
              <w:pStyle w:val="Nagwek"/>
              <w:ind w:right="584"/>
              <w:rPr>
                <w:rFonts w:ascii="Calibri" w:hAnsi="Calibri" w:cs="Calibri"/>
                <w:b/>
                <w:bCs/>
                <w:sz w:val="18"/>
                <w:szCs w:val="18"/>
                <w:u w:val="single"/>
              </w:rPr>
            </w:pPr>
          </w:p>
        </w:tc>
      </w:tr>
      <w:tr w:rsidR="00B80FA9" w:rsidRPr="005303AD" w14:paraId="7D1B017D" w14:textId="77777777" w:rsidTr="00B80FA9">
        <w:trPr>
          <w:trHeight w:val="397"/>
        </w:trPr>
        <w:tc>
          <w:tcPr>
            <w:tcW w:w="1021" w:type="dxa"/>
            <w:vAlign w:val="center"/>
          </w:tcPr>
          <w:p w14:paraId="3D86D19F" w14:textId="77777777" w:rsidR="00B80FA9" w:rsidRPr="005303AD" w:rsidRDefault="00B80FA9" w:rsidP="003E1811">
            <w:pPr>
              <w:pStyle w:val="Nagwek"/>
              <w:ind w:right="584"/>
              <w:rPr>
                <w:rFonts w:ascii="Calibri" w:hAnsi="Calibri" w:cs="Calibri"/>
                <w:b/>
                <w:bCs/>
                <w:sz w:val="18"/>
                <w:szCs w:val="18"/>
                <w:u w:val="single"/>
              </w:rPr>
            </w:pPr>
            <w:r w:rsidRPr="005303AD">
              <w:rPr>
                <w:rFonts w:ascii="Calibri" w:hAnsi="Calibri" w:cs="Calibri"/>
                <w:b/>
                <w:bCs/>
                <w:sz w:val="18"/>
                <w:szCs w:val="18"/>
                <w:u w:val="single"/>
              </w:rPr>
              <w:t>2.</w:t>
            </w:r>
          </w:p>
        </w:tc>
        <w:tc>
          <w:tcPr>
            <w:tcW w:w="2346" w:type="dxa"/>
            <w:vAlign w:val="center"/>
          </w:tcPr>
          <w:p w14:paraId="78249AF9" w14:textId="77777777" w:rsidR="00B80FA9" w:rsidRPr="005303AD" w:rsidRDefault="00B80FA9" w:rsidP="003E1811">
            <w:pPr>
              <w:pStyle w:val="Nagwek"/>
              <w:ind w:right="584"/>
              <w:rPr>
                <w:rFonts w:ascii="Calibri" w:hAnsi="Calibri" w:cs="Calibri"/>
                <w:b/>
                <w:bCs/>
                <w:sz w:val="18"/>
                <w:szCs w:val="18"/>
                <w:u w:val="single"/>
              </w:rPr>
            </w:pPr>
          </w:p>
        </w:tc>
        <w:tc>
          <w:tcPr>
            <w:tcW w:w="3139" w:type="dxa"/>
            <w:vAlign w:val="center"/>
          </w:tcPr>
          <w:p w14:paraId="2F5A36F9" w14:textId="77777777" w:rsidR="00B80FA9" w:rsidRPr="005303AD" w:rsidRDefault="00B80FA9" w:rsidP="003E1811">
            <w:pPr>
              <w:pStyle w:val="Nagwek"/>
              <w:ind w:right="584"/>
              <w:rPr>
                <w:rFonts w:ascii="Calibri" w:hAnsi="Calibri" w:cs="Calibri"/>
                <w:b/>
                <w:bCs/>
                <w:sz w:val="18"/>
                <w:szCs w:val="18"/>
                <w:u w:val="single"/>
              </w:rPr>
            </w:pPr>
          </w:p>
        </w:tc>
        <w:tc>
          <w:tcPr>
            <w:tcW w:w="2977" w:type="dxa"/>
            <w:vAlign w:val="center"/>
          </w:tcPr>
          <w:p w14:paraId="32FBB351" w14:textId="77777777" w:rsidR="00B80FA9" w:rsidRPr="005303AD" w:rsidRDefault="00B80FA9" w:rsidP="003E1811">
            <w:pPr>
              <w:pStyle w:val="Nagwek"/>
              <w:ind w:right="584"/>
              <w:rPr>
                <w:rFonts w:ascii="Calibri" w:hAnsi="Calibri" w:cs="Calibri"/>
                <w:b/>
                <w:bCs/>
                <w:sz w:val="18"/>
                <w:szCs w:val="18"/>
                <w:u w:val="single"/>
              </w:rPr>
            </w:pPr>
          </w:p>
        </w:tc>
      </w:tr>
      <w:tr w:rsidR="00B80FA9" w:rsidRPr="005303AD" w14:paraId="3D3D7C9F" w14:textId="77777777" w:rsidTr="00B80FA9">
        <w:trPr>
          <w:trHeight w:val="397"/>
        </w:trPr>
        <w:tc>
          <w:tcPr>
            <w:tcW w:w="1021" w:type="dxa"/>
            <w:vAlign w:val="center"/>
          </w:tcPr>
          <w:p w14:paraId="10151B2A" w14:textId="43672ED2" w:rsidR="00B80FA9" w:rsidRPr="005303AD" w:rsidRDefault="00B80FA9" w:rsidP="003E1811">
            <w:pPr>
              <w:pStyle w:val="Nagwek"/>
              <w:ind w:right="584"/>
              <w:rPr>
                <w:rFonts w:ascii="Calibri" w:hAnsi="Calibri" w:cs="Calibri"/>
                <w:b/>
                <w:bCs/>
                <w:sz w:val="18"/>
                <w:szCs w:val="18"/>
                <w:u w:val="single"/>
              </w:rPr>
            </w:pPr>
            <w:r>
              <w:rPr>
                <w:rFonts w:ascii="Calibri" w:hAnsi="Calibri" w:cs="Calibri"/>
                <w:b/>
                <w:bCs/>
                <w:sz w:val="18"/>
                <w:szCs w:val="18"/>
                <w:u w:val="single"/>
              </w:rPr>
              <w:t>3.</w:t>
            </w:r>
          </w:p>
        </w:tc>
        <w:tc>
          <w:tcPr>
            <w:tcW w:w="2346" w:type="dxa"/>
            <w:vAlign w:val="center"/>
          </w:tcPr>
          <w:p w14:paraId="14BFCC63" w14:textId="77777777" w:rsidR="00B80FA9" w:rsidRPr="005303AD" w:rsidRDefault="00B80FA9" w:rsidP="003E1811">
            <w:pPr>
              <w:pStyle w:val="Nagwek"/>
              <w:ind w:right="584"/>
              <w:rPr>
                <w:rFonts w:ascii="Calibri" w:hAnsi="Calibri" w:cs="Calibri"/>
                <w:b/>
                <w:bCs/>
                <w:sz w:val="18"/>
                <w:szCs w:val="18"/>
                <w:u w:val="single"/>
              </w:rPr>
            </w:pPr>
          </w:p>
        </w:tc>
        <w:tc>
          <w:tcPr>
            <w:tcW w:w="3139" w:type="dxa"/>
            <w:vAlign w:val="center"/>
          </w:tcPr>
          <w:p w14:paraId="1D10B94D" w14:textId="77777777" w:rsidR="00B80FA9" w:rsidRPr="005303AD" w:rsidRDefault="00B80FA9" w:rsidP="003E1811">
            <w:pPr>
              <w:pStyle w:val="Nagwek"/>
              <w:ind w:right="584"/>
              <w:rPr>
                <w:rFonts w:ascii="Calibri" w:hAnsi="Calibri" w:cs="Calibri"/>
                <w:b/>
                <w:bCs/>
                <w:sz w:val="18"/>
                <w:szCs w:val="18"/>
                <w:u w:val="single"/>
              </w:rPr>
            </w:pPr>
          </w:p>
        </w:tc>
        <w:tc>
          <w:tcPr>
            <w:tcW w:w="2977" w:type="dxa"/>
            <w:vAlign w:val="center"/>
          </w:tcPr>
          <w:p w14:paraId="25A16F74" w14:textId="77777777" w:rsidR="00B80FA9" w:rsidRPr="005303AD" w:rsidRDefault="00B80FA9" w:rsidP="003E1811">
            <w:pPr>
              <w:pStyle w:val="Nagwek"/>
              <w:ind w:right="584"/>
              <w:rPr>
                <w:rFonts w:ascii="Calibri" w:hAnsi="Calibri" w:cs="Calibri"/>
                <w:b/>
                <w:bCs/>
                <w:sz w:val="18"/>
                <w:szCs w:val="18"/>
                <w:u w:val="single"/>
              </w:rPr>
            </w:pPr>
          </w:p>
        </w:tc>
      </w:tr>
      <w:tr w:rsidR="00B80FA9" w:rsidRPr="005303AD" w14:paraId="64159F4C" w14:textId="77777777" w:rsidTr="00B80FA9">
        <w:trPr>
          <w:trHeight w:val="397"/>
        </w:trPr>
        <w:tc>
          <w:tcPr>
            <w:tcW w:w="1021" w:type="dxa"/>
            <w:vAlign w:val="center"/>
          </w:tcPr>
          <w:p w14:paraId="7AE2C489" w14:textId="690B4DAC" w:rsidR="00B80FA9" w:rsidRPr="005303AD" w:rsidRDefault="00B80FA9" w:rsidP="003E1811">
            <w:pPr>
              <w:pStyle w:val="Nagwek"/>
              <w:ind w:right="584"/>
              <w:rPr>
                <w:rFonts w:ascii="Calibri" w:hAnsi="Calibri" w:cs="Calibri"/>
                <w:b/>
                <w:bCs/>
                <w:sz w:val="18"/>
                <w:szCs w:val="18"/>
                <w:u w:val="single"/>
              </w:rPr>
            </w:pPr>
            <w:r>
              <w:rPr>
                <w:rFonts w:ascii="Calibri" w:hAnsi="Calibri" w:cs="Calibri"/>
                <w:b/>
                <w:bCs/>
                <w:sz w:val="18"/>
                <w:szCs w:val="18"/>
                <w:u w:val="single"/>
              </w:rPr>
              <w:t>…</w:t>
            </w:r>
          </w:p>
        </w:tc>
        <w:tc>
          <w:tcPr>
            <w:tcW w:w="2346" w:type="dxa"/>
            <w:vAlign w:val="center"/>
          </w:tcPr>
          <w:p w14:paraId="689AC7BC" w14:textId="77777777" w:rsidR="00B80FA9" w:rsidRPr="005303AD" w:rsidRDefault="00B80FA9" w:rsidP="003E1811">
            <w:pPr>
              <w:pStyle w:val="Nagwek"/>
              <w:ind w:right="584"/>
              <w:rPr>
                <w:rFonts w:ascii="Calibri" w:hAnsi="Calibri" w:cs="Calibri"/>
                <w:b/>
                <w:bCs/>
                <w:sz w:val="18"/>
                <w:szCs w:val="18"/>
                <w:u w:val="single"/>
              </w:rPr>
            </w:pPr>
          </w:p>
        </w:tc>
        <w:tc>
          <w:tcPr>
            <w:tcW w:w="3139" w:type="dxa"/>
            <w:vAlign w:val="center"/>
          </w:tcPr>
          <w:p w14:paraId="14ED5CD4" w14:textId="77777777" w:rsidR="00B80FA9" w:rsidRPr="005303AD" w:rsidRDefault="00B80FA9" w:rsidP="003E1811">
            <w:pPr>
              <w:pStyle w:val="Nagwek"/>
              <w:ind w:right="584"/>
              <w:rPr>
                <w:rFonts w:ascii="Calibri" w:hAnsi="Calibri" w:cs="Calibri"/>
                <w:b/>
                <w:bCs/>
                <w:sz w:val="18"/>
                <w:szCs w:val="18"/>
                <w:u w:val="single"/>
              </w:rPr>
            </w:pPr>
          </w:p>
        </w:tc>
        <w:tc>
          <w:tcPr>
            <w:tcW w:w="2977" w:type="dxa"/>
            <w:vAlign w:val="center"/>
          </w:tcPr>
          <w:p w14:paraId="710EE936" w14:textId="77777777" w:rsidR="00B80FA9" w:rsidRPr="005303AD" w:rsidRDefault="00B80FA9" w:rsidP="003E1811">
            <w:pPr>
              <w:pStyle w:val="Nagwek"/>
              <w:ind w:right="584"/>
              <w:rPr>
                <w:rFonts w:ascii="Calibri" w:hAnsi="Calibri" w:cs="Calibri"/>
                <w:b/>
                <w:bCs/>
                <w:sz w:val="18"/>
                <w:szCs w:val="18"/>
                <w:u w:val="single"/>
              </w:rPr>
            </w:pPr>
          </w:p>
        </w:tc>
      </w:tr>
      <w:tr w:rsidR="00B80FA9" w:rsidRPr="005303AD" w14:paraId="3E1FD9A7" w14:textId="77777777" w:rsidTr="00B80FA9">
        <w:trPr>
          <w:trHeight w:val="397"/>
        </w:trPr>
        <w:tc>
          <w:tcPr>
            <w:tcW w:w="1021" w:type="dxa"/>
            <w:vAlign w:val="center"/>
          </w:tcPr>
          <w:p w14:paraId="2C8D08FE" w14:textId="1F7465C9" w:rsidR="00B80FA9" w:rsidRPr="005303AD" w:rsidRDefault="00B80FA9" w:rsidP="003E1811">
            <w:pPr>
              <w:pStyle w:val="Nagwek"/>
              <w:ind w:right="584"/>
              <w:rPr>
                <w:rFonts w:ascii="Calibri" w:hAnsi="Calibri" w:cs="Calibri"/>
                <w:b/>
                <w:bCs/>
                <w:sz w:val="18"/>
                <w:szCs w:val="18"/>
                <w:u w:val="single"/>
              </w:rPr>
            </w:pPr>
            <w:r>
              <w:rPr>
                <w:rFonts w:ascii="Calibri" w:hAnsi="Calibri" w:cs="Calibri"/>
                <w:b/>
                <w:bCs/>
                <w:sz w:val="18"/>
                <w:szCs w:val="18"/>
                <w:u w:val="single"/>
              </w:rPr>
              <w:t>…</w:t>
            </w:r>
          </w:p>
        </w:tc>
        <w:tc>
          <w:tcPr>
            <w:tcW w:w="2346" w:type="dxa"/>
            <w:vAlign w:val="center"/>
          </w:tcPr>
          <w:p w14:paraId="399EBEB5" w14:textId="77777777" w:rsidR="00B80FA9" w:rsidRPr="005303AD" w:rsidRDefault="00B80FA9" w:rsidP="003E1811">
            <w:pPr>
              <w:pStyle w:val="Nagwek"/>
              <w:ind w:right="584"/>
              <w:rPr>
                <w:rFonts w:ascii="Calibri" w:hAnsi="Calibri" w:cs="Calibri"/>
                <w:b/>
                <w:bCs/>
                <w:sz w:val="18"/>
                <w:szCs w:val="18"/>
                <w:u w:val="single"/>
              </w:rPr>
            </w:pPr>
          </w:p>
        </w:tc>
        <w:tc>
          <w:tcPr>
            <w:tcW w:w="3139" w:type="dxa"/>
            <w:vAlign w:val="center"/>
          </w:tcPr>
          <w:p w14:paraId="1A06F5B4" w14:textId="77777777" w:rsidR="00B80FA9" w:rsidRPr="005303AD" w:rsidRDefault="00B80FA9" w:rsidP="003E1811">
            <w:pPr>
              <w:pStyle w:val="Nagwek"/>
              <w:ind w:right="584"/>
              <w:rPr>
                <w:rFonts w:ascii="Calibri" w:hAnsi="Calibri" w:cs="Calibri"/>
                <w:b/>
                <w:bCs/>
                <w:sz w:val="18"/>
                <w:szCs w:val="18"/>
                <w:u w:val="single"/>
              </w:rPr>
            </w:pPr>
          </w:p>
        </w:tc>
        <w:tc>
          <w:tcPr>
            <w:tcW w:w="2977" w:type="dxa"/>
            <w:vAlign w:val="center"/>
          </w:tcPr>
          <w:p w14:paraId="180CCCF7" w14:textId="77777777" w:rsidR="00B80FA9" w:rsidRPr="005303AD" w:rsidRDefault="00B80FA9" w:rsidP="003E1811">
            <w:pPr>
              <w:pStyle w:val="Nagwek"/>
              <w:ind w:right="584"/>
              <w:rPr>
                <w:rFonts w:ascii="Calibri" w:hAnsi="Calibri" w:cs="Calibri"/>
                <w:b/>
                <w:bCs/>
                <w:sz w:val="18"/>
                <w:szCs w:val="18"/>
                <w:u w:val="single"/>
              </w:rPr>
            </w:pPr>
          </w:p>
        </w:tc>
      </w:tr>
    </w:tbl>
    <w:p w14:paraId="3588CB70" w14:textId="77777777" w:rsidR="00F302FD" w:rsidRPr="00B45322" w:rsidRDefault="00F302FD" w:rsidP="00B80FA9">
      <w:pPr>
        <w:rPr>
          <w:rFonts w:ascii="Calibri" w:hAnsi="Calibri" w:cs="Calibri"/>
          <w:b/>
          <w:color w:val="0070C0"/>
          <w:sz w:val="22"/>
          <w:szCs w:val="22"/>
        </w:rPr>
      </w:pPr>
    </w:p>
    <w:p w14:paraId="7FF48BE9" w14:textId="1444CFC3"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w:t>
      </w:r>
      <w:r w:rsidR="00B80FA9">
        <w:rPr>
          <w:rFonts w:asciiTheme="minorHAnsi" w:hAnsiTheme="minorHAnsi" w:cstheme="minorHAnsi"/>
          <w:b/>
          <w:color w:val="FF0000"/>
          <w:sz w:val="20"/>
          <w:szCs w:val="20"/>
        </w:rPr>
        <w:t xml:space="preserve">ukończenie kursów </w:t>
      </w:r>
    </w:p>
    <w:p w14:paraId="5AB21FAB" w14:textId="7E75C3DA" w:rsidR="00B80FA9" w:rsidRDefault="00B80FA9" w:rsidP="004705CD">
      <w:pPr>
        <w:spacing w:before="0" w:line="276" w:lineRule="auto"/>
        <w:rPr>
          <w:rFonts w:asciiTheme="minorHAnsi" w:hAnsiTheme="minorHAnsi" w:cstheme="minorHAnsi"/>
          <w:sz w:val="20"/>
          <w:szCs w:val="20"/>
        </w:rPr>
      </w:pPr>
    </w:p>
    <w:p w14:paraId="06E76F25" w14:textId="77777777" w:rsidR="00B80FA9" w:rsidRPr="003D3A2E" w:rsidRDefault="00B80FA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8C2F6E" w:rsidRPr="003D3A2E" w14:paraId="35475D2C" w14:textId="77777777" w:rsidTr="003615A3">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EF6988E" w14:textId="77777777" w:rsidR="008C2F6E" w:rsidRPr="003D3A2E" w:rsidRDefault="008C2F6E" w:rsidP="001C5E9C">
            <w:pPr>
              <w:widowControl w:val="0"/>
              <w:spacing w:before="0" w:line="276" w:lineRule="auto"/>
              <w:jc w:val="center"/>
              <w:rPr>
                <w:rFonts w:asciiTheme="minorHAnsi" w:hAnsiTheme="minorHAnsi" w:cstheme="minorHAnsi"/>
                <w:sz w:val="20"/>
                <w:szCs w:val="20"/>
              </w:rPr>
            </w:pPr>
          </w:p>
        </w:tc>
      </w:tr>
      <w:tr w:rsidR="008C2F6E" w:rsidRPr="003D3A2E" w14:paraId="3AF2EAFD" w14:textId="77777777" w:rsidTr="003615A3">
        <w:trPr>
          <w:trHeight w:val="380"/>
          <w:jc w:val="center"/>
        </w:trPr>
        <w:tc>
          <w:tcPr>
            <w:tcW w:w="4060" w:type="dxa"/>
            <w:hideMark/>
          </w:tcPr>
          <w:p w14:paraId="0DCE35CE" w14:textId="77777777" w:rsidR="008C2F6E" w:rsidRPr="003D3A2E" w:rsidRDefault="008C2F6E"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142DCCDF"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3C193C23" w14:textId="0DB29221"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47669">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E6AA6AB" w14:textId="77777777" w:rsidTr="00EB7BD4">
        <w:trPr>
          <w:trHeight w:val="786"/>
        </w:trPr>
        <w:tc>
          <w:tcPr>
            <w:tcW w:w="9209" w:type="dxa"/>
            <w:gridSpan w:val="2"/>
            <w:tcBorders>
              <w:top w:val="nil"/>
              <w:left w:val="nil"/>
              <w:bottom w:val="nil"/>
              <w:right w:val="nil"/>
            </w:tcBorders>
          </w:tcPr>
          <w:p w14:paraId="133B20DB" w14:textId="77777777" w:rsidR="00731CC6" w:rsidRDefault="00731CC6" w:rsidP="00731CC6">
            <w:pPr>
              <w:spacing w:before="0"/>
              <w:jc w:val="center"/>
              <w:rPr>
                <w:rFonts w:ascii="Calibri" w:hAnsi="Calibri" w:cs="Calibri"/>
                <w:b/>
                <w:color w:val="0070C0"/>
                <w:sz w:val="22"/>
                <w:szCs w:val="22"/>
              </w:rPr>
            </w:pPr>
          </w:p>
          <w:p w14:paraId="28949CAE" w14:textId="50316D4E" w:rsidR="00731CC6" w:rsidRDefault="005B31D5" w:rsidP="00731CC6">
            <w:pPr>
              <w:spacing w:before="0"/>
              <w:jc w:val="center"/>
              <w:rPr>
                <w:rFonts w:ascii="Calibri" w:hAnsi="Calibri" w:cs="Calibri"/>
                <w:b/>
                <w:color w:val="0070C0"/>
                <w:sz w:val="22"/>
                <w:szCs w:val="22"/>
              </w:rPr>
            </w:pPr>
            <w:r>
              <w:rPr>
                <w:rFonts w:ascii="Calibri" w:hAnsi="Calibri" w:cs="Calibri"/>
                <w:b/>
                <w:color w:val="0070C0"/>
                <w:sz w:val="22"/>
                <w:szCs w:val="22"/>
              </w:rPr>
              <w:t>„</w:t>
            </w:r>
            <w:r w:rsidRPr="00C421D1">
              <w:rPr>
                <w:rFonts w:ascii="Calibri" w:hAnsi="Calibri" w:cs="Calibri"/>
                <w:b/>
                <w:color w:val="0070C0"/>
                <w:sz w:val="22"/>
                <w:szCs w:val="22"/>
              </w:rPr>
              <w:t>Świadczenie usług ATiK systemów stacjonarnej łączności dyspozytorskiej</w:t>
            </w:r>
          </w:p>
          <w:p w14:paraId="0CDF9C50" w14:textId="7CE64291" w:rsidR="005B31D5" w:rsidRPr="00B45322" w:rsidRDefault="005B31D5" w:rsidP="00731CC6">
            <w:pPr>
              <w:spacing w:before="0"/>
              <w:jc w:val="center"/>
              <w:rPr>
                <w:rFonts w:ascii="Calibri" w:hAnsi="Calibri" w:cs="Calibri"/>
                <w:b/>
                <w:color w:val="0070C0"/>
                <w:sz w:val="22"/>
                <w:szCs w:val="22"/>
              </w:rPr>
            </w:pPr>
            <w:r w:rsidRPr="00C421D1">
              <w:rPr>
                <w:rFonts w:ascii="Calibri" w:hAnsi="Calibri" w:cs="Calibri"/>
                <w:b/>
                <w:color w:val="0070C0"/>
                <w:sz w:val="22"/>
                <w:szCs w:val="22"/>
              </w:rPr>
              <w:t>wraz z systemami nadzoru</w:t>
            </w:r>
            <w:r>
              <w:rPr>
                <w:rFonts w:ascii="Calibri" w:hAnsi="Calibri" w:cs="Calibri"/>
                <w:b/>
                <w:color w:val="0070C0"/>
                <w:sz w:val="22"/>
                <w:szCs w:val="22"/>
              </w:rPr>
              <w:t>”</w:t>
            </w:r>
          </w:p>
          <w:p w14:paraId="2F67DBDE" w14:textId="7CE8DFD3" w:rsidR="0030391A" w:rsidRPr="0078313F" w:rsidRDefault="0030391A" w:rsidP="00547669">
            <w:pPr>
              <w:spacing w:line="276" w:lineRule="auto"/>
              <w:jc w:val="center"/>
              <w:rPr>
                <w:rFonts w:ascii="Calibri" w:hAnsi="Calibri"/>
                <w:b/>
                <w:bCs/>
                <w:color w:val="FFFFFF"/>
                <w:sz w:val="22"/>
                <w:szCs w:val="22"/>
              </w:rPr>
            </w:pP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CA6D1C">
      <w:pPr>
        <w:numPr>
          <w:ilvl w:val="0"/>
          <w:numId w:val="46"/>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0D0495C6" w:rsidR="0030391A" w:rsidRPr="00900038" w:rsidRDefault="00E9761E" w:rsidP="00E9761E">
            <w:pPr>
              <w:suppressAutoHyphens/>
              <w:spacing w:before="0" w:line="276" w:lineRule="auto"/>
              <w:ind w:right="569"/>
              <w:rPr>
                <w:rFonts w:asciiTheme="minorHAnsi" w:hAnsiTheme="minorHAnsi" w:cstheme="minorHAnsi"/>
                <w:sz w:val="20"/>
                <w:szCs w:val="20"/>
                <w:lang w:eastAsia="ar-SA"/>
              </w:rPr>
            </w:pPr>
            <w:proofErr w:type="spellStart"/>
            <w:r>
              <w:rPr>
                <w:rFonts w:asciiTheme="minorHAnsi" w:hAnsiTheme="minorHAnsi" w:cstheme="minorHAnsi"/>
                <w:sz w:val="20"/>
                <w:szCs w:val="20"/>
                <w:lang w:eastAsia="ar-SA"/>
              </w:rPr>
              <w:t>Lp</w:t>
            </w:r>
            <w:proofErr w:type="spellEnd"/>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CA6D1C">
      <w:pPr>
        <w:numPr>
          <w:ilvl w:val="0"/>
          <w:numId w:val="46"/>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372E609" w14:textId="4B4C6D94" w:rsidR="001C5E9C" w:rsidRDefault="001C5E9C"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Pr>
          <w:rFonts w:asciiTheme="minorHAnsi" w:hAnsiTheme="minorHAnsi" w:cstheme="minorHAnsi"/>
          <w:b/>
          <w:i/>
          <w:color w:val="FF0000"/>
          <w:sz w:val="22"/>
          <w:szCs w:val="20"/>
          <w:lang w:eastAsia="ar-SA"/>
        </w:rPr>
        <w:br w:type="page"/>
      </w:r>
    </w:p>
    <w:p w14:paraId="40282935" w14:textId="6DAFE396" w:rsidR="00B80FA9" w:rsidRDefault="00C314F6" w:rsidP="005303AD">
      <w:pPr>
        <w:keepNext/>
        <w:keepLines/>
        <w:jc w:val="left"/>
        <w:rPr>
          <w:rFonts w:asciiTheme="minorHAnsi" w:hAnsiTheme="minorHAnsi" w:cstheme="minorHAnsi"/>
          <w:b/>
          <w:sz w:val="20"/>
          <w:szCs w:val="20"/>
          <w:u w:val="single"/>
        </w:rPr>
      </w:pPr>
      <w:bookmarkStart w:id="23" w:name="_Toc413996456"/>
      <w:bookmarkStart w:id="24" w:name="_Toc415479949"/>
      <w:bookmarkStart w:id="25" w:name="_Toc421872471"/>
      <w:bookmarkStart w:id="26" w:name="_Toc413996457"/>
      <w:bookmarkStart w:id="27" w:name="_Toc415479950"/>
      <w:bookmarkStart w:id="28" w:name="_Toc421872472"/>
      <w:bookmarkStart w:id="29" w:name="_Toc413996458"/>
      <w:bookmarkStart w:id="30" w:name="_Toc415479951"/>
      <w:bookmarkStart w:id="31" w:name="_Toc421872473"/>
      <w:bookmarkStart w:id="32" w:name="_gjdgxs" w:colFirst="0" w:colLast="0"/>
      <w:bookmarkStart w:id="33" w:name="_Toc448498916"/>
      <w:bookmarkStart w:id="34" w:name="_Toc448499177"/>
      <w:bookmarkStart w:id="35" w:name="_Toc448498917"/>
      <w:bookmarkStart w:id="36" w:name="_Toc448499178"/>
      <w:bookmarkStart w:id="37" w:name="_Toc448498919"/>
      <w:bookmarkStart w:id="38" w:name="_Toc448499180"/>
      <w:bookmarkStart w:id="39" w:name="_Toc448498923"/>
      <w:bookmarkStart w:id="40" w:name="_Toc448499184"/>
      <w:bookmarkStart w:id="41" w:name="_Toc448499570"/>
      <w:bookmarkStart w:id="42" w:name="_Toc448499764"/>
      <w:bookmarkStart w:id="43" w:name="_Toc448499947"/>
      <w:bookmarkStart w:id="44" w:name="_Toc448499992"/>
      <w:bookmarkStart w:id="45" w:name="_Toc361315865"/>
      <w:bookmarkStart w:id="46" w:name="_Toc361315922"/>
      <w:bookmarkStart w:id="47" w:name="_Toc361315872"/>
      <w:bookmarkStart w:id="48" w:name="_Toc36131592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044C29">
        <w:rPr>
          <w:rFonts w:asciiTheme="minorHAnsi" w:hAnsiTheme="minorHAnsi" w:cstheme="minorHAnsi"/>
          <w:b/>
          <w:sz w:val="20"/>
          <w:szCs w:val="20"/>
          <w:u w:val="single"/>
        </w:rPr>
        <w:lastRenderedPageBreak/>
        <w:t xml:space="preserve">ZAŁĄCZNIK NR </w:t>
      </w:r>
      <w:r w:rsidR="00AF688F">
        <w:rPr>
          <w:rFonts w:asciiTheme="minorHAnsi" w:hAnsiTheme="minorHAnsi" w:cstheme="minorHAnsi"/>
          <w:b/>
          <w:sz w:val="20"/>
          <w:szCs w:val="20"/>
          <w:u w:val="single"/>
        </w:rPr>
        <w:t>8</w:t>
      </w:r>
      <w:r>
        <w:rPr>
          <w:rFonts w:asciiTheme="minorHAnsi" w:hAnsiTheme="minorHAnsi" w:cstheme="minorHAnsi"/>
          <w:b/>
          <w:sz w:val="20"/>
          <w:szCs w:val="20"/>
          <w:u w:val="single"/>
        </w:rPr>
        <w:t xml:space="preserve"> – PROJEKT UMOWY </w:t>
      </w:r>
    </w:p>
    <w:p w14:paraId="21A1FC04" w14:textId="77777777" w:rsidR="00B80FA9" w:rsidRDefault="00B80FA9" w:rsidP="005303AD">
      <w:pPr>
        <w:keepNext/>
        <w:keepLines/>
        <w:jc w:val="left"/>
        <w:rPr>
          <w:rFonts w:asciiTheme="minorHAnsi" w:hAnsiTheme="minorHAnsi" w:cstheme="minorHAnsi"/>
          <w:b/>
          <w:sz w:val="20"/>
          <w:szCs w:val="20"/>
          <w:u w:val="single"/>
        </w:rPr>
      </w:pPr>
    </w:p>
    <w:p w14:paraId="11626BD1" w14:textId="7DCF68DD" w:rsidR="00BE4D83" w:rsidRDefault="00B80FA9" w:rsidP="005303AD">
      <w:pPr>
        <w:keepNext/>
        <w:keepLines/>
        <w:jc w:val="left"/>
        <w:rPr>
          <w:rFonts w:asciiTheme="minorHAnsi" w:hAnsiTheme="minorHAnsi" w:cstheme="minorHAnsi"/>
          <w:sz w:val="20"/>
          <w:szCs w:val="20"/>
          <w:u w:val="single"/>
        </w:rPr>
      </w:pPr>
      <w:r w:rsidRPr="00B80FA9">
        <w:rPr>
          <w:rFonts w:asciiTheme="minorHAnsi" w:hAnsiTheme="minorHAnsi" w:cstheme="minorHAnsi"/>
          <w:sz w:val="20"/>
          <w:szCs w:val="20"/>
          <w:u w:val="single"/>
        </w:rPr>
        <w:t xml:space="preserve">Dołączony do ogłoszenia  jako osobny plik pdf </w:t>
      </w:r>
    </w:p>
    <w:p w14:paraId="18F6DC9A" w14:textId="77777777" w:rsidR="00BE4D83" w:rsidRDefault="00BE4D83">
      <w:pPr>
        <w:spacing w:before="0" w:after="200" w:line="276" w:lineRule="auto"/>
        <w:jc w:val="left"/>
        <w:rPr>
          <w:rFonts w:asciiTheme="minorHAnsi" w:hAnsiTheme="minorHAnsi" w:cstheme="minorHAnsi"/>
          <w:sz w:val="20"/>
          <w:szCs w:val="20"/>
          <w:u w:val="single"/>
        </w:rPr>
      </w:pPr>
      <w:r>
        <w:rPr>
          <w:rFonts w:asciiTheme="minorHAnsi" w:hAnsiTheme="minorHAnsi" w:cstheme="minorHAnsi"/>
          <w:sz w:val="20"/>
          <w:szCs w:val="20"/>
          <w:u w:val="single"/>
        </w:rPr>
        <w:br w:type="page"/>
      </w:r>
    </w:p>
    <w:p w14:paraId="48C382CC" w14:textId="68B1D445" w:rsidR="00BE4D83" w:rsidRPr="00900038" w:rsidRDefault="00BE4D83" w:rsidP="00BE4D83">
      <w:pPr>
        <w:spacing w:before="0" w:after="200" w:line="276" w:lineRule="auto"/>
        <w:rPr>
          <w:rFonts w:asciiTheme="minorHAnsi" w:hAnsiTheme="minorHAnsi" w:cstheme="minorHAnsi"/>
          <w:b/>
          <w:sz w:val="20"/>
          <w:szCs w:val="20"/>
          <w:u w:val="single"/>
        </w:rPr>
      </w:pPr>
      <w:bookmarkStart w:id="49" w:name="_Hlk159582249"/>
      <w:r w:rsidRPr="00900038">
        <w:rPr>
          <w:rFonts w:asciiTheme="minorHAnsi" w:hAnsiTheme="minorHAnsi" w:cstheme="minorHAnsi"/>
          <w:b/>
          <w:sz w:val="20"/>
          <w:szCs w:val="20"/>
          <w:u w:val="single"/>
        </w:rPr>
        <w:lastRenderedPageBreak/>
        <w:t>ZAŁĄCZNIK NR</w:t>
      </w:r>
      <w:r>
        <w:rPr>
          <w:rFonts w:asciiTheme="minorHAnsi" w:hAnsiTheme="minorHAnsi" w:cstheme="minorHAnsi"/>
          <w:b/>
          <w:sz w:val="20"/>
          <w:szCs w:val="20"/>
          <w:u w:val="single"/>
        </w:rPr>
        <w:t xml:space="preserve"> 9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DOTYCZĄCE </w:t>
      </w:r>
      <w:r w:rsidRPr="00BE4D83">
        <w:rPr>
          <w:rFonts w:asciiTheme="minorHAnsi" w:hAnsiTheme="minorHAnsi" w:cstheme="minorHAnsi"/>
          <w:b/>
          <w:sz w:val="20"/>
          <w:szCs w:val="20"/>
          <w:u w:val="single"/>
        </w:rPr>
        <w:t>STOS</w:t>
      </w:r>
      <w:r>
        <w:rPr>
          <w:rFonts w:asciiTheme="minorHAnsi" w:hAnsiTheme="minorHAnsi" w:cstheme="minorHAnsi"/>
          <w:b/>
          <w:sz w:val="20"/>
          <w:szCs w:val="20"/>
          <w:u w:val="single"/>
        </w:rPr>
        <w:t>OWANIA</w:t>
      </w:r>
      <w:r w:rsidRPr="00BE4D83">
        <w:rPr>
          <w:rFonts w:asciiTheme="minorHAnsi" w:hAnsiTheme="minorHAnsi" w:cstheme="minorHAnsi"/>
          <w:b/>
          <w:sz w:val="20"/>
          <w:szCs w:val="20"/>
          <w:u w:val="single"/>
        </w:rPr>
        <w:t xml:space="preserve"> ROZWIĄZA</w:t>
      </w:r>
      <w:r>
        <w:rPr>
          <w:rFonts w:asciiTheme="minorHAnsi" w:hAnsiTheme="minorHAnsi" w:cstheme="minorHAnsi"/>
          <w:b/>
          <w:sz w:val="20"/>
          <w:szCs w:val="20"/>
          <w:u w:val="single"/>
        </w:rPr>
        <w:t>Ń</w:t>
      </w:r>
      <w:r w:rsidRPr="00BE4D83">
        <w:rPr>
          <w:rFonts w:asciiTheme="minorHAnsi" w:hAnsiTheme="minorHAnsi" w:cstheme="minorHAnsi"/>
          <w:b/>
          <w:sz w:val="20"/>
          <w:szCs w:val="20"/>
          <w:u w:val="single"/>
        </w:rPr>
        <w:t xml:space="preserve"> ORGANIZACYJN</w:t>
      </w:r>
      <w:r>
        <w:rPr>
          <w:rFonts w:asciiTheme="minorHAnsi" w:hAnsiTheme="minorHAnsi" w:cstheme="minorHAnsi"/>
          <w:b/>
          <w:sz w:val="20"/>
          <w:szCs w:val="20"/>
          <w:u w:val="single"/>
        </w:rPr>
        <w:t>YCH</w:t>
      </w:r>
      <w:r w:rsidRPr="00BE4D83">
        <w:rPr>
          <w:rFonts w:asciiTheme="minorHAnsi" w:hAnsiTheme="minorHAnsi" w:cstheme="minorHAnsi"/>
          <w:b/>
          <w:sz w:val="20"/>
          <w:szCs w:val="20"/>
          <w:u w:val="single"/>
        </w:rPr>
        <w:t xml:space="preserve"> SYSTEMU ZARZĄDZANIA BEZPIECZEŃSTWEM INFORMACJI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BE4D83" w:rsidRPr="00900038" w14:paraId="09BE3D62" w14:textId="77777777" w:rsidTr="00395364">
        <w:trPr>
          <w:trHeight w:val="1067"/>
        </w:trPr>
        <w:tc>
          <w:tcPr>
            <w:tcW w:w="3850" w:type="dxa"/>
            <w:vAlign w:val="bottom"/>
          </w:tcPr>
          <w:bookmarkEnd w:id="49"/>
          <w:p w14:paraId="0F7D99D0" w14:textId="77777777" w:rsidR="00BE4D83" w:rsidRPr="00900038" w:rsidRDefault="00BE4D83" w:rsidP="00395364">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08281E6" w14:textId="77777777" w:rsidR="00BE4D83" w:rsidRPr="00900038" w:rsidRDefault="00BE4D83" w:rsidP="00395364">
            <w:pPr>
              <w:pStyle w:val="WW-Legenda"/>
              <w:spacing w:after="840" w:line="276" w:lineRule="auto"/>
              <w:ind w:right="-313"/>
              <w:jc w:val="right"/>
              <w:rPr>
                <w:rFonts w:asciiTheme="minorHAnsi" w:hAnsiTheme="minorHAnsi" w:cstheme="minorHAnsi"/>
                <w:b w:val="0"/>
                <w:bCs w:val="0"/>
              </w:rPr>
            </w:pPr>
          </w:p>
        </w:tc>
      </w:tr>
    </w:tbl>
    <w:p w14:paraId="14F01AFA" w14:textId="77777777" w:rsidR="00591F01" w:rsidRDefault="00591F01" w:rsidP="00591F01">
      <w:pPr>
        <w:rPr>
          <w:rFonts w:asciiTheme="minorHAnsi" w:hAnsiTheme="minorHAnsi" w:cstheme="minorHAnsi"/>
          <w:bCs/>
          <w:sz w:val="20"/>
          <w:szCs w:val="20"/>
        </w:rPr>
      </w:pPr>
    </w:p>
    <w:p w14:paraId="269B35E3" w14:textId="77777777" w:rsidR="00591F01" w:rsidRDefault="00591F01" w:rsidP="00591F01">
      <w:pPr>
        <w:spacing w:before="0"/>
        <w:jc w:val="center"/>
        <w:rPr>
          <w:rFonts w:ascii="Calibri" w:hAnsi="Calibri" w:cs="Calibri"/>
          <w:b/>
          <w:color w:val="0070C0"/>
          <w:sz w:val="22"/>
          <w:szCs w:val="22"/>
        </w:rPr>
      </w:pPr>
      <w:r>
        <w:rPr>
          <w:rFonts w:ascii="Calibri" w:hAnsi="Calibri" w:cs="Calibri"/>
          <w:b/>
          <w:color w:val="0070C0"/>
          <w:sz w:val="22"/>
          <w:szCs w:val="22"/>
        </w:rPr>
        <w:t>„</w:t>
      </w:r>
      <w:r w:rsidRPr="00C421D1">
        <w:rPr>
          <w:rFonts w:ascii="Calibri" w:hAnsi="Calibri" w:cs="Calibri"/>
          <w:b/>
          <w:color w:val="0070C0"/>
          <w:sz w:val="22"/>
          <w:szCs w:val="22"/>
        </w:rPr>
        <w:t>Świadczenie usług ATiK systemów stacjonarnej łączności dyspozytorskiej</w:t>
      </w:r>
    </w:p>
    <w:p w14:paraId="0B5A5DB8" w14:textId="5DC3AB07" w:rsidR="00591F01" w:rsidRPr="00591F01" w:rsidRDefault="00591F01" w:rsidP="00591F01">
      <w:pPr>
        <w:spacing w:before="0"/>
        <w:jc w:val="center"/>
        <w:rPr>
          <w:rFonts w:ascii="Calibri" w:hAnsi="Calibri" w:cs="Calibri"/>
          <w:b/>
          <w:color w:val="0070C0"/>
          <w:sz w:val="22"/>
          <w:szCs w:val="22"/>
        </w:rPr>
      </w:pPr>
      <w:r w:rsidRPr="00C421D1">
        <w:rPr>
          <w:rFonts w:ascii="Calibri" w:hAnsi="Calibri" w:cs="Calibri"/>
          <w:b/>
          <w:color w:val="0070C0"/>
          <w:sz w:val="22"/>
          <w:szCs w:val="22"/>
        </w:rPr>
        <w:t>wraz z systemami nadzoru</w:t>
      </w:r>
      <w:r>
        <w:rPr>
          <w:rFonts w:ascii="Calibri" w:hAnsi="Calibri" w:cs="Calibri"/>
          <w:b/>
          <w:color w:val="0070C0"/>
          <w:sz w:val="22"/>
          <w:szCs w:val="22"/>
        </w:rPr>
        <w:t>”</w:t>
      </w:r>
    </w:p>
    <w:p w14:paraId="65371FE7" w14:textId="2C49477B" w:rsidR="00591F01" w:rsidRPr="00591F01" w:rsidRDefault="00BE4D83" w:rsidP="00591F01">
      <w:pPr>
        <w:rPr>
          <w:rFonts w:asciiTheme="minorHAnsi" w:hAnsiTheme="minorHAnsi" w:cstheme="minorHAnsi"/>
          <w:bCs/>
          <w:sz w:val="20"/>
          <w:szCs w:val="20"/>
        </w:rPr>
      </w:pPr>
      <w:r w:rsidRPr="00591F01">
        <w:rPr>
          <w:rFonts w:asciiTheme="minorHAnsi" w:hAnsiTheme="minorHAnsi" w:cstheme="minorHAnsi"/>
          <w:bCs/>
          <w:sz w:val="20"/>
          <w:szCs w:val="20"/>
        </w:rPr>
        <w:t xml:space="preserve">Przystępując do udziału w postępowaniu o udzielenie zamówienia nr </w:t>
      </w:r>
      <w:r w:rsidR="00591F01" w:rsidRPr="00591F01">
        <w:rPr>
          <w:rFonts w:asciiTheme="minorHAnsi" w:hAnsiTheme="minorHAnsi" w:cstheme="minorHAnsi"/>
          <w:bCs/>
          <w:sz w:val="20"/>
          <w:szCs w:val="20"/>
        </w:rPr>
        <w:t>1200/BW00/ZT/KZ/2024/0000015556</w:t>
      </w:r>
      <w:r w:rsidRPr="00591F01">
        <w:rPr>
          <w:rFonts w:asciiTheme="minorHAnsi" w:hAnsiTheme="minorHAnsi" w:cstheme="minorHAnsi"/>
          <w:bCs/>
          <w:sz w:val="20"/>
          <w:szCs w:val="20"/>
        </w:rPr>
        <w:t xml:space="preserve">, którego przedmiotem jest </w:t>
      </w:r>
      <w:r w:rsidR="00591F01" w:rsidRPr="00591F01">
        <w:rPr>
          <w:rFonts w:asciiTheme="minorHAnsi" w:hAnsiTheme="minorHAnsi" w:cstheme="minorHAnsi"/>
          <w:bCs/>
          <w:sz w:val="20"/>
          <w:szCs w:val="20"/>
        </w:rPr>
        <w:t>„Świadczenie usług ATiK systemów stacjonarnej łączności dyspozytorskiej wraz z systemami nadzoru”</w:t>
      </w:r>
      <w:r w:rsidRPr="00591F01">
        <w:rPr>
          <w:rFonts w:asciiTheme="minorHAnsi" w:hAnsiTheme="minorHAnsi" w:cstheme="minorHAnsi"/>
          <w:bCs/>
          <w:sz w:val="20"/>
          <w:szCs w:val="20"/>
        </w:rPr>
        <w:t xml:space="preserve"> prowadzonego w trybie </w:t>
      </w:r>
      <w:r w:rsidR="00591F01" w:rsidRPr="00591F01">
        <w:rPr>
          <w:rFonts w:asciiTheme="minorHAnsi" w:hAnsiTheme="minorHAnsi" w:cstheme="minorHAnsi"/>
          <w:bCs/>
          <w:sz w:val="20"/>
          <w:szCs w:val="20"/>
        </w:rPr>
        <w:t xml:space="preserve">przetargu otwartego </w:t>
      </w:r>
      <w:r w:rsidRPr="00591F01">
        <w:rPr>
          <w:rFonts w:asciiTheme="minorHAnsi" w:hAnsiTheme="minorHAnsi" w:cstheme="minorHAnsi"/>
          <w:bCs/>
          <w:sz w:val="20"/>
          <w:szCs w:val="20"/>
        </w:rPr>
        <w:t>oświadczam, iż</w:t>
      </w:r>
      <w:r w:rsidR="00591F01">
        <w:rPr>
          <w:rFonts w:asciiTheme="minorHAnsi" w:hAnsiTheme="minorHAnsi" w:cstheme="minorHAnsi"/>
          <w:bCs/>
          <w:sz w:val="20"/>
          <w:szCs w:val="20"/>
        </w:rPr>
        <w:t xml:space="preserve"> </w:t>
      </w:r>
      <w:r w:rsidRPr="00591F01">
        <w:rPr>
          <w:rFonts w:asciiTheme="minorHAnsi" w:hAnsiTheme="minorHAnsi" w:cstheme="minorHAnsi"/>
          <w:b/>
          <w:bCs/>
          <w:sz w:val="20"/>
          <w:szCs w:val="20"/>
        </w:rPr>
        <w:t>…………………………………………………………………………………</w:t>
      </w:r>
      <w:r w:rsidR="0065484F">
        <w:rPr>
          <w:rFonts w:asciiTheme="minorHAnsi" w:hAnsiTheme="minorHAnsi" w:cstheme="minorHAnsi"/>
          <w:b/>
          <w:bCs/>
          <w:sz w:val="20"/>
          <w:szCs w:val="20"/>
        </w:rPr>
        <w:t xml:space="preserve"> </w:t>
      </w:r>
      <w:r w:rsidRPr="00591F01">
        <w:rPr>
          <w:rFonts w:asciiTheme="minorHAnsi" w:hAnsiTheme="minorHAnsi" w:cstheme="minorHAnsi"/>
          <w:b/>
          <w:bCs/>
          <w:i/>
          <w:sz w:val="16"/>
          <w:szCs w:val="20"/>
        </w:rPr>
        <w:t>(nazwa Wykonawcy)</w:t>
      </w:r>
      <w:bookmarkStart w:id="50" w:name="_Hlk159581894"/>
      <w:r w:rsidR="00591F01">
        <w:rPr>
          <w:rFonts w:asciiTheme="minorHAnsi" w:hAnsiTheme="minorHAnsi" w:cstheme="minorHAnsi"/>
          <w:bCs/>
          <w:sz w:val="20"/>
          <w:szCs w:val="20"/>
        </w:rPr>
        <w:t xml:space="preserve"> </w:t>
      </w:r>
      <w:r w:rsidRPr="00591F01">
        <w:rPr>
          <w:rFonts w:asciiTheme="minorHAnsi" w:hAnsiTheme="minorHAnsi" w:cstheme="minorHAnsi"/>
          <w:bCs/>
          <w:sz w:val="20"/>
          <w:szCs w:val="20"/>
        </w:rPr>
        <w:t>stosuje rozwiązania organizacyjne Systemu Zarządzania Bezpieczeństwem Informacji</w:t>
      </w:r>
      <w:bookmarkEnd w:id="50"/>
      <w:r w:rsidRPr="00591F01">
        <w:rPr>
          <w:rFonts w:asciiTheme="minorHAnsi" w:hAnsiTheme="minorHAnsi" w:cstheme="minorHAnsi"/>
          <w:bCs/>
          <w:sz w:val="20"/>
          <w:szCs w:val="20"/>
        </w:rPr>
        <w:t xml:space="preserve"> oparte o system zarządzania wg.  PN-EN ISO/IEC 27001:2017  oraz wyraża zgodę na weryfikację wymagań przez Zamawiającego. </w:t>
      </w:r>
    </w:p>
    <w:p w14:paraId="1773F165" w14:textId="77777777" w:rsidR="00BE4D83" w:rsidRPr="00591F01" w:rsidRDefault="00BE4D83" w:rsidP="00BE4D83">
      <w:pPr>
        <w:spacing w:before="60"/>
        <w:rPr>
          <w:rFonts w:asciiTheme="minorHAnsi" w:hAnsiTheme="minorHAnsi" w:cstheme="minorHAnsi"/>
          <w:bCs/>
          <w:sz w:val="20"/>
          <w:szCs w:val="20"/>
        </w:rPr>
      </w:pPr>
      <w:r w:rsidRPr="00591F01">
        <w:rPr>
          <w:rFonts w:asciiTheme="minorHAnsi" w:hAnsiTheme="minorHAnsi" w:cstheme="minorHAnsi"/>
          <w:bCs/>
          <w:sz w:val="20"/>
          <w:szCs w:val="20"/>
        </w:rPr>
        <w:t>Informuje o stosowaniu co najmniej następujących rozwiązań:</w:t>
      </w:r>
    </w:p>
    <w:p w14:paraId="56007A05" w14:textId="77777777" w:rsidR="00BE4D83" w:rsidRPr="005903CB" w:rsidRDefault="00BE4D83" w:rsidP="00BE4D83">
      <w:pPr>
        <w:spacing w:before="60"/>
        <w:rPr>
          <w:bCs/>
          <w:sz w:val="20"/>
          <w:szCs w:val="20"/>
        </w:rPr>
      </w:pPr>
    </w:p>
    <w:tbl>
      <w:tblPr>
        <w:tblStyle w:val="Tabela-Siatka"/>
        <w:tblW w:w="9493" w:type="dxa"/>
        <w:tblLook w:val="04A0" w:firstRow="1" w:lastRow="0" w:firstColumn="1" w:lastColumn="0" w:noHBand="0" w:noVBand="1"/>
      </w:tblPr>
      <w:tblGrid>
        <w:gridCol w:w="9493"/>
      </w:tblGrid>
      <w:tr w:rsidR="00BE4D83" w:rsidRPr="00591F01" w14:paraId="5B525149" w14:textId="77777777" w:rsidTr="00591F01">
        <w:trPr>
          <w:cantSplit/>
          <w:trHeight w:val="340"/>
          <w:tblHeader/>
        </w:trPr>
        <w:tc>
          <w:tcPr>
            <w:tcW w:w="9493" w:type="dxa"/>
            <w:vAlign w:val="center"/>
          </w:tcPr>
          <w:p w14:paraId="6B55F2D9" w14:textId="77777777" w:rsidR="00BE4D83" w:rsidRPr="00591F01" w:rsidRDefault="00BE4D83" w:rsidP="00395364">
            <w:pPr>
              <w:jc w:val="center"/>
              <w:rPr>
                <w:rFonts w:asciiTheme="minorHAnsi" w:hAnsiTheme="minorHAnsi" w:cstheme="minorHAnsi"/>
                <w:b/>
                <w:sz w:val="20"/>
                <w:szCs w:val="20"/>
              </w:rPr>
            </w:pPr>
            <w:r w:rsidRPr="00591F01">
              <w:rPr>
                <w:rFonts w:asciiTheme="minorHAnsi" w:hAnsiTheme="minorHAnsi" w:cstheme="minorHAnsi"/>
                <w:b/>
                <w:sz w:val="20"/>
                <w:szCs w:val="20"/>
              </w:rPr>
              <w:t>OBSZAR ROZWIĄZAŃ</w:t>
            </w:r>
          </w:p>
        </w:tc>
      </w:tr>
      <w:tr w:rsidR="00BE4D83" w:rsidRPr="00591F01" w14:paraId="6711E916" w14:textId="77777777" w:rsidTr="00591F01">
        <w:trPr>
          <w:cantSplit/>
          <w:trHeight w:val="340"/>
        </w:trPr>
        <w:tc>
          <w:tcPr>
            <w:tcW w:w="9493" w:type="dxa"/>
            <w:shd w:val="clear" w:color="auto" w:fill="DDD9C3" w:themeFill="background2" w:themeFillShade="E6"/>
            <w:vAlign w:val="center"/>
          </w:tcPr>
          <w:p w14:paraId="00055170" w14:textId="77777777" w:rsidR="00BE4D83" w:rsidRPr="00591F01" w:rsidRDefault="00BE4D83" w:rsidP="00395364">
            <w:pPr>
              <w:pStyle w:val="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lang w:val="de-DE"/>
              </w:rPr>
            </w:pPr>
            <w:r w:rsidRPr="00591F01">
              <w:rPr>
                <w:rFonts w:asciiTheme="minorHAnsi" w:hAnsiTheme="minorHAnsi" w:cstheme="minorHAnsi"/>
                <w:b/>
                <w:bCs/>
                <w:lang w:val="de-DE"/>
              </w:rPr>
              <w:t>ORGANIZACYJNO-PRAWNY i ZASOBÓW LUDZKICH</w:t>
            </w:r>
          </w:p>
        </w:tc>
      </w:tr>
      <w:tr w:rsidR="00BE4D83" w:rsidRPr="00591F01" w14:paraId="561844D2" w14:textId="77777777" w:rsidTr="00591F01">
        <w:trPr>
          <w:cantSplit/>
          <w:trHeight w:val="340"/>
        </w:trPr>
        <w:tc>
          <w:tcPr>
            <w:tcW w:w="9493" w:type="dxa"/>
            <w:vAlign w:val="center"/>
          </w:tcPr>
          <w:p w14:paraId="3527E210" w14:textId="77777777" w:rsidR="00BE4D83" w:rsidRPr="00591F01" w:rsidRDefault="00BE4D83" w:rsidP="00BE4D83">
            <w:pPr>
              <w:pStyle w:val="Akapitzlist"/>
              <w:numPr>
                <w:ilvl w:val="0"/>
                <w:numId w:val="81"/>
              </w:numPr>
              <w:autoSpaceDE w:val="0"/>
              <w:autoSpaceDN w:val="0"/>
              <w:spacing w:after="0" w:line="240" w:lineRule="auto"/>
              <w:ind w:left="174" w:hanging="174"/>
              <w:rPr>
                <w:rFonts w:asciiTheme="minorHAnsi" w:hAnsiTheme="minorHAnsi" w:cstheme="minorHAnsi"/>
                <w:sz w:val="20"/>
                <w:szCs w:val="20"/>
              </w:rPr>
            </w:pPr>
            <w:r w:rsidRPr="00591F01">
              <w:rPr>
                <w:rFonts w:asciiTheme="minorHAnsi" w:hAnsiTheme="minorHAnsi" w:cstheme="minorHAnsi"/>
                <w:sz w:val="20"/>
                <w:szCs w:val="20"/>
              </w:rPr>
              <w:t xml:space="preserve">Wprowadzono polityki/procedury/instrukcje zapewniające adekwatny poziom bezpieczeństwa </w:t>
            </w:r>
          </w:p>
        </w:tc>
      </w:tr>
      <w:tr w:rsidR="00BE4D83" w:rsidRPr="00591F01" w14:paraId="4F453E64" w14:textId="77777777" w:rsidTr="00591F01">
        <w:trPr>
          <w:cantSplit/>
          <w:trHeight w:val="340"/>
        </w:trPr>
        <w:tc>
          <w:tcPr>
            <w:tcW w:w="9493" w:type="dxa"/>
            <w:vAlign w:val="center"/>
          </w:tcPr>
          <w:p w14:paraId="7C15114A" w14:textId="77777777" w:rsidR="00BE4D83" w:rsidRPr="00591F01" w:rsidRDefault="00BE4D83" w:rsidP="00BE4D83">
            <w:pPr>
              <w:pStyle w:val="Akapitzlist"/>
              <w:numPr>
                <w:ilvl w:val="0"/>
                <w:numId w:val="81"/>
              </w:numPr>
              <w:autoSpaceDE w:val="0"/>
              <w:autoSpaceDN w:val="0"/>
              <w:spacing w:after="0" w:line="240" w:lineRule="auto"/>
              <w:ind w:left="174" w:hanging="174"/>
              <w:rPr>
                <w:rFonts w:asciiTheme="minorHAnsi" w:hAnsiTheme="minorHAnsi" w:cstheme="minorHAnsi"/>
                <w:sz w:val="20"/>
                <w:szCs w:val="20"/>
              </w:rPr>
            </w:pPr>
            <w:r w:rsidRPr="00591F01">
              <w:rPr>
                <w:rFonts w:asciiTheme="minorHAnsi" w:hAnsiTheme="minorHAnsi" w:cstheme="minorHAnsi"/>
                <w:sz w:val="20"/>
                <w:szCs w:val="20"/>
              </w:rPr>
              <w:t>Przypisano odpowiedzialności w zakresie bezpieczeństwa do konkretnych ról/stanowisk/osób</w:t>
            </w:r>
          </w:p>
        </w:tc>
      </w:tr>
      <w:tr w:rsidR="00BE4D83" w:rsidRPr="00591F01" w14:paraId="3400B054" w14:textId="77777777" w:rsidTr="00591F01">
        <w:trPr>
          <w:cantSplit/>
          <w:trHeight w:val="340"/>
        </w:trPr>
        <w:tc>
          <w:tcPr>
            <w:tcW w:w="9493" w:type="dxa"/>
            <w:vAlign w:val="center"/>
          </w:tcPr>
          <w:p w14:paraId="2E775B92" w14:textId="77777777" w:rsidR="00BE4D83" w:rsidRPr="00591F01" w:rsidRDefault="00BE4D83" w:rsidP="00BE4D83">
            <w:pPr>
              <w:pStyle w:val="Akapitzlist"/>
              <w:numPr>
                <w:ilvl w:val="0"/>
                <w:numId w:val="81"/>
              </w:numPr>
              <w:autoSpaceDE w:val="0"/>
              <w:autoSpaceDN w:val="0"/>
              <w:spacing w:after="0" w:line="240" w:lineRule="auto"/>
              <w:ind w:left="174" w:hanging="174"/>
              <w:rPr>
                <w:rFonts w:asciiTheme="minorHAnsi" w:hAnsiTheme="minorHAnsi" w:cstheme="minorHAnsi"/>
                <w:sz w:val="20"/>
                <w:szCs w:val="20"/>
              </w:rPr>
            </w:pPr>
            <w:r w:rsidRPr="00591F01">
              <w:rPr>
                <w:rFonts w:asciiTheme="minorHAnsi" w:hAnsiTheme="minorHAnsi" w:cstheme="minorHAnsi"/>
                <w:sz w:val="20"/>
                <w:szCs w:val="20"/>
              </w:rPr>
              <w:t>Będzie się informować Zamawiającego o incydencie naruszenia bezpieczeństwa, jeśli dotyczyć on będzie usług wykonywanych dla Zamawiającego</w:t>
            </w:r>
          </w:p>
        </w:tc>
      </w:tr>
      <w:tr w:rsidR="00BE4D83" w:rsidRPr="00591F01" w14:paraId="5F921ED1" w14:textId="77777777" w:rsidTr="00591F01">
        <w:trPr>
          <w:cantSplit/>
          <w:trHeight w:val="340"/>
        </w:trPr>
        <w:tc>
          <w:tcPr>
            <w:tcW w:w="9493" w:type="dxa"/>
            <w:vAlign w:val="center"/>
          </w:tcPr>
          <w:p w14:paraId="19795A83" w14:textId="77777777" w:rsidR="00BE4D83" w:rsidRPr="00591F01" w:rsidRDefault="00BE4D83" w:rsidP="00BE4D83">
            <w:pPr>
              <w:pStyle w:val="Akapitzlist"/>
              <w:numPr>
                <w:ilvl w:val="0"/>
                <w:numId w:val="81"/>
              </w:numPr>
              <w:autoSpaceDE w:val="0"/>
              <w:autoSpaceDN w:val="0"/>
              <w:spacing w:after="0" w:line="240" w:lineRule="auto"/>
              <w:ind w:left="174" w:hanging="174"/>
              <w:rPr>
                <w:rFonts w:asciiTheme="minorHAnsi" w:hAnsiTheme="minorHAnsi" w:cstheme="minorHAnsi"/>
                <w:sz w:val="20"/>
                <w:szCs w:val="20"/>
              </w:rPr>
            </w:pPr>
            <w:r w:rsidRPr="00591F01">
              <w:rPr>
                <w:rFonts w:asciiTheme="minorHAnsi" w:hAnsiTheme="minorHAnsi" w:cstheme="minorHAnsi"/>
                <w:sz w:val="20"/>
                <w:szCs w:val="20"/>
              </w:rPr>
              <w:t>Stosuje się formalny program podnoszenia świadomości użytkowników w zakresie bezpieczeństwa (np. szkolenia)</w:t>
            </w:r>
          </w:p>
        </w:tc>
      </w:tr>
      <w:tr w:rsidR="00BE4D83" w:rsidRPr="00591F01" w14:paraId="5693C590" w14:textId="77777777" w:rsidTr="00591F01">
        <w:trPr>
          <w:cantSplit/>
          <w:trHeight w:val="340"/>
        </w:trPr>
        <w:tc>
          <w:tcPr>
            <w:tcW w:w="9493" w:type="dxa"/>
            <w:vAlign w:val="center"/>
          </w:tcPr>
          <w:p w14:paraId="03B51FDB" w14:textId="77777777" w:rsidR="00BE4D83" w:rsidRPr="00591F01" w:rsidRDefault="00BE4D83" w:rsidP="00BE4D83">
            <w:pPr>
              <w:pStyle w:val="Akapitzlist"/>
              <w:numPr>
                <w:ilvl w:val="0"/>
                <w:numId w:val="81"/>
              </w:numPr>
              <w:autoSpaceDE w:val="0"/>
              <w:autoSpaceDN w:val="0"/>
              <w:spacing w:after="0" w:line="240" w:lineRule="auto"/>
              <w:ind w:left="174" w:hanging="174"/>
              <w:rPr>
                <w:rFonts w:asciiTheme="minorHAnsi" w:hAnsiTheme="minorHAnsi" w:cstheme="minorHAnsi"/>
                <w:sz w:val="20"/>
                <w:szCs w:val="20"/>
              </w:rPr>
            </w:pPr>
            <w:r w:rsidRPr="00591F01">
              <w:rPr>
                <w:rFonts w:asciiTheme="minorHAnsi" w:hAnsiTheme="minorHAnsi" w:cstheme="minorHAnsi"/>
                <w:sz w:val="20"/>
                <w:szCs w:val="20"/>
              </w:rPr>
              <w:t>Formalnie klasyfikuje się informację i postępuje z informacją zgodnie z przyjętym poziomem jej ochrony</w:t>
            </w:r>
          </w:p>
        </w:tc>
      </w:tr>
      <w:tr w:rsidR="00BE4D83" w:rsidRPr="00591F01" w14:paraId="1F2E9A8D" w14:textId="77777777" w:rsidTr="00591F01">
        <w:trPr>
          <w:cantSplit/>
          <w:trHeight w:val="340"/>
        </w:trPr>
        <w:tc>
          <w:tcPr>
            <w:tcW w:w="9493" w:type="dxa"/>
            <w:vAlign w:val="center"/>
          </w:tcPr>
          <w:p w14:paraId="7E0EF735" w14:textId="77777777" w:rsidR="00BE4D83" w:rsidRPr="00591F01" w:rsidRDefault="00BE4D83" w:rsidP="00BE4D83">
            <w:pPr>
              <w:pStyle w:val="Akapitzlist"/>
              <w:numPr>
                <w:ilvl w:val="0"/>
                <w:numId w:val="81"/>
              </w:numPr>
              <w:autoSpaceDE w:val="0"/>
              <w:autoSpaceDN w:val="0"/>
              <w:spacing w:after="0" w:line="240" w:lineRule="auto"/>
              <w:ind w:left="174" w:hanging="174"/>
              <w:rPr>
                <w:rFonts w:asciiTheme="minorHAnsi" w:hAnsiTheme="minorHAnsi" w:cstheme="minorHAnsi"/>
                <w:sz w:val="20"/>
                <w:szCs w:val="20"/>
              </w:rPr>
            </w:pPr>
            <w:r w:rsidRPr="00591F01">
              <w:rPr>
                <w:rFonts w:asciiTheme="minorHAnsi" w:hAnsiTheme="minorHAnsi" w:cstheme="minorHAnsi"/>
                <w:sz w:val="20"/>
                <w:szCs w:val="20"/>
              </w:rPr>
              <w:t xml:space="preserve">Mamy świadomość jakie usługi Zamawiającego mają być świadczone w określonych krytycznych ramach czasowych na wypadek katastrofy/awarii. </w:t>
            </w:r>
            <w:r w:rsidRPr="00591F01">
              <w:rPr>
                <w:rFonts w:asciiTheme="minorHAnsi" w:hAnsiTheme="minorHAnsi" w:cstheme="minorHAnsi"/>
                <w:sz w:val="20"/>
                <w:szCs w:val="20"/>
              </w:rPr>
              <w:br/>
              <w:t>Dostawca/Wykonawca dba o aktualne procedury w sytuacjach awaryjnych.</w:t>
            </w:r>
          </w:p>
        </w:tc>
      </w:tr>
      <w:tr w:rsidR="00BE4D83" w:rsidRPr="00591F01" w14:paraId="475A79DE" w14:textId="77777777" w:rsidTr="00591F01">
        <w:trPr>
          <w:cantSplit/>
          <w:trHeight w:val="340"/>
        </w:trPr>
        <w:tc>
          <w:tcPr>
            <w:tcW w:w="9493" w:type="dxa"/>
            <w:vAlign w:val="center"/>
          </w:tcPr>
          <w:p w14:paraId="59EBD515" w14:textId="77777777" w:rsidR="00BE4D83" w:rsidRPr="00591F01" w:rsidRDefault="00BE4D83" w:rsidP="00BE4D83">
            <w:pPr>
              <w:pStyle w:val="Akapitzlist"/>
              <w:numPr>
                <w:ilvl w:val="0"/>
                <w:numId w:val="81"/>
              </w:numPr>
              <w:autoSpaceDE w:val="0"/>
              <w:autoSpaceDN w:val="0"/>
              <w:spacing w:after="0" w:line="240" w:lineRule="auto"/>
              <w:ind w:left="174" w:hanging="174"/>
              <w:rPr>
                <w:rFonts w:asciiTheme="minorHAnsi" w:hAnsiTheme="minorHAnsi" w:cstheme="minorHAnsi"/>
                <w:sz w:val="20"/>
                <w:szCs w:val="20"/>
              </w:rPr>
            </w:pPr>
            <w:r w:rsidRPr="00591F01">
              <w:rPr>
                <w:rFonts w:asciiTheme="minorHAnsi" w:hAnsiTheme="minorHAnsi" w:cstheme="minorHAnsi"/>
                <w:sz w:val="20"/>
                <w:szCs w:val="20"/>
              </w:rPr>
              <w:t>Umowy o zachowaniu poufności są podpisywane przed ujawnieniem informacji poufnych współpracownikom</w:t>
            </w:r>
          </w:p>
        </w:tc>
      </w:tr>
      <w:tr w:rsidR="00BE4D83" w:rsidRPr="00591F01" w14:paraId="6DC91C06" w14:textId="77777777" w:rsidTr="00591F01">
        <w:trPr>
          <w:cantSplit/>
          <w:trHeight w:val="340"/>
        </w:trPr>
        <w:tc>
          <w:tcPr>
            <w:tcW w:w="9493" w:type="dxa"/>
            <w:shd w:val="clear" w:color="auto" w:fill="DDD9C3" w:themeFill="background2" w:themeFillShade="E6"/>
            <w:vAlign w:val="center"/>
          </w:tcPr>
          <w:p w14:paraId="7502216C" w14:textId="77777777" w:rsidR="00BE4D83" w:rsidRPr="00591F01" w:rsidRDefault="00BE4D83" w:rsidP="00395364">
            <w:pPr>
              <w:pStyle w:val="Tr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bCs/>
                <w:lang w:val="de-DE"/>
              </w:rPr>
            </w:pPr>
            <w:r w:rsidRPr="00591F01">
              <w:rPr>
                <w:rFonts w:asciiTheme="minorHAnsi" w:hAnsiTheme="minorHAnsi" w:cstheme="minorHAnsi"/>
                <w:b/>
                <w:bCs/>
                <w:lang w:val="de-DE"/>
              </w:rPr>
              <w:t>TELEINFORMATYCZNY i FIZYCZNO-ŚRODOWISKOWY</w:t>
            </w:r>
          </w:p>
        </w:tc>
      </w:tr>
      <w:tr w:rsidR="00BE4D83" w:rsidRPr="00591F01" w14:paraId="0FEA8AD6" w14:textId="77777777" w:rsidTr="00591F01">
        <w:trPr>
          <w:cantSplit/>
          <w:trHeight w:val="340"/>
        </w:trPr>
        <w:tc>
          <w:tcPr>
            <w:tcW w:w="9493" w:type="dxa"/>
            <w:vAlign w:val="center"/>
          </w:tcPr>
          <w:p w14:paraId="574512AE" w14:textId="77777777" w:rsidR="00BE4D83" w:rsidRPr="00591F01" w:rsidRDefault="00BE4D83" w:rsidP="00BE4D83">
            <w:pPr>
              <w:pStyle w:val="Akapitzlist"/>
              <w:numPr>
                <w:ilvl w:val="0"/>
                <w:numId w:val="82"/>
              </w:numPr>
              <w:autoSpaceDE w:val="0"/>
              <w:autoSpaceDN w:val="0"/>
              <w:spacing w:after="0" w:line="240" w:lineRule="auto"/>
              <w:ind w:left="174" w:hanging="174"/>
              <w:rPr>
                <w:rFonts w:asciiTheme="minorHAnsi" w:hAnsiTheme="minorHAnsi" w:cstheme="minorHAnsi"/>
                <w:sz w:val="20"/>
                <w:szCs w:val="20"/>
              </w:rPr>
            </w:pPr>
            <w:r w:rsidRPr="00591F01">
              <w:rPr>
                <w:rFonts w:asciiTheme="minorHAnsi" w:hAnsiTheme="minorHAnsi" w:cstheme="minorHAnsi"/>
                <w:sz w:val="20"/>
                <w:szCs w:val="20"/>
              </w:rPr>
              <w:t>Kontroluje się dostęp do bezpiecznych obszarów, np. zarządzanie dystrybucją kluczy (zarówno fizyczną, jak i elektroniczną), dzienniki papierowe/elektroniczne, monitorowanie drzwi obiektów, dostęp do serwerowni itp.</w:t>
            </w:r>
          </w:p>
        </w:tc>
      </w:tr>
      <w:tr w:rsidR="00BE4D83" w:rsidRPr="00591F01" w14:paraId="3B20D237" w14:textId="77777777" w:rsidTr="00591F01">
        <w:trPr>
          <w:cantSplit/>
          <w:trHeight w:val="340"/>
        </w:trPr>
        <w:tc>
          <w:tcPr>
            <w:tcW w:w="9493" w:type="dxa"/>
            <w:vAlign w:val="center"/>
          </w:tcPr>
          <w:p w14:paraId="33DCDD41" w14:textId="77777777" w:rsidR="00BE4D83" w:rsidRPr="00591F01" w:rsidRDefault="00BE4D83" w:rsidP="00BE4D83">
            <w:pPr>
              <w:pStyle w:val="Akapitzlist"/>
              <w:numPr>
                <w:ilvl w:val="0"/>
                <w:numId w:val="82"/>
              </w:numPr>
              <w:autoSpaceDE w:val="0"/>
              <w:autoSpaceDN w:val="0"/>
              <w:spacing w:after="0" w:line="240" w:lineRule="auto"/>
              <w:ind w:left="174" w:hanging="174"/>
              <w:rPr>
                <w:rFonts w:asciiTheme="minorHAnsi" w:hAnsiTheme="minorHAnsi" w:cstheme="minorHAnsi"/>
                <w:sz w:val="20"/>
                <w:szCs w:val="20"/>
              </w:rPr>
            </w:pPr>
            <w:r w:rsidRPr="00591F01">
              <w:rPr>
                <w:rFonts w:asciiTheme="minorHAnsi" w:hAnsiTheme="minorHAnsi" w:cstheme="minorHAnsi"/>
                <w:sz w:val="20"/>
                <w:szCs w:val="20"/>
              </w:rPr>
              <w:t xml:space="preserve">Stosuje się systemy antywłamaniowe w miejscach przechowywania urządzeń zabezpieczeń i telemechaniki oraz IT na potrzeby realizacji zadania </w:t>
            </w:r>
          </w:p>
        </w:tc>
      </w:tr>
      <w:tr w:rsidR="00BE4D83" w:rsidRPr="00591F01" w14:paraId="6AA3D4B9" w14:textId="77777777" w:rsidTr="00591F01">
        <w:trPr>
          <w:cantSplit/>
          <w:trHeight w:val="340"/>
        </w:trPr>
        <w:tc>
          <w:tcPr>
            <w:tcW w:w="9493" w:type="dxa"/>
            <w:vAlign w:val="center"/>
          </w:tcPr>
          <w:p w14:paraId="752D6C62" w14:textId="77777777" w:rsidR="00BE4D83" w:rsidRPr="00591F01" w:rsidRDefault="00BE4D83" w:rsidP="00BE4D83">
            <w:pPr>
              <w:pStyle w:val="Akapitzlist"/>
              <w:numPr>
                <w:ilvl w:val="0"/>
                <w:numId w:val="82"/>
              </w:numPr>
              <w:autoSpaceDE w:val="0"/>
              <w:autoSpaceDN w:val="0"/>
              <w:spacing w:after="0" w:line="240" w:lineRule="auto"/>
              <w:ind w:left="174" w:hanging="174"/>
              <w:rPr>
                <w:rFonts w:asciiTheme="minorHAnsi" w:hAnsiTheme="minorHAnsi" w:cstheme="minorHAnsi"/>
                <w:sz w:val="20"/>
                <w:szCs w:val="20"/>
              </w:rPr>
            </w:pPr>
            <w:r w:rsidRPr="00591F01">
              <w:rPr>
                <w:rFonts w:asciiTheme="minorHAnsi" w:hAnsiTheme="minorHAnsi" w:cstheme="minorHAnsi"/>
                <w:sz w:val="20"/>
                <w:szCs w:val="20"/>
              </w:rPr>
              <w:t>Nie będzie się podłączać niedozwolonych urządzeń bez zgody Zamawiającego do sieci LAN Zamawiającego (za wyjątkiem dostępu jako gość)</w:t>
            </w:r>
          </w:p>
        </w:tc>
      </w:tr>
      <w:tr w:rsidR="00BE4D83" w:rsidRPr="00591F01" w14:paraId="5D9D4129" w14:textId="77777777" w:rsidTr="00591F01">
        <w:trPr>
          <w:cantSplit/>
          <w:trHeight w:val="340"/>
        </w:trPr>
        <w:tc>
          <w:tcPr>
            <w:tcW w:w="9493" w:type="dxa"/>
            <w:vAlign w:val="center"/>
          </w:tcPr>
          <w:p w14:paraId="2A24B76B" w14:textId="77777777" w:rsidR="00BE4D83" w:rsidRPr="00591F01" w:rsidRDefault="00BE4D83" w:rsidP="00BE4D83">
            <w:pPr>
              <w:pStyle w:val="Akapitzlist"/>
              <w:numPr>
                <w:ilvl w:val="0"/>
                <w:numId w:val="82"/>
              </w:numPr>
              <w:autoSpaceDE w:val="0"/>
              <w:autoSpaceDN w:val="0"/>
              <w:spacing w:after="0" w:line="240" w:lineRule="auto"/>
              <w:ind w:left="174" w:hanging="174"/>
              <w:rPr>
                <w:rFonts w:asciiTheme="minorHAnsi" w:hAnsiTheme="minorHAnsi" w:cstheme="minorHAnsi"/>
                <w:sz w:val="20"/>
                <w:szCs w:val="20"/>
              </w:rPr>
            </w:pPr>
            <w:r w:rsidRPr="00591F01">
              <w:rPr>
                <w:rFonts w:asciiTheme="minorHAnsi" w:hAnsiTheme="minorHAnsi" w:cstheme="minorHAnsi"/>
                <w:sz w:val="20"/>
                <w:szCs w:val="20"/>
              </w:rPr>
              <w:t xml:space="preserve">Nie będą wykorzystywane chmury publiczne (np. AWS, GCP, </w:t>
            </w:r>
            <w:proofErr w:type="spellStart"/>
            <w:r w:rsidRPr="00591F01">
              <w:rPr>
                <w:rFonts w:asciiTheme="minorHAnsi" w:hAnsiTheme="minorHAnsi" w:cstheme="minorHAnsi"/>
                <w:sz w:val="20"/>
                <w:szCs w:val="20"/>
              </w:rPr>
              <w:t>Azure</w:t>
            </w:r>
            <w:proofErr w:type="spellEnd"/>
            <w:r w:rsidRPr="00591F01">
              <w:rPr>
                <w:rFonts w:asciiTheme="minorHAnsi" w:hAnsiTheme="minorHAnsi" w:cstheme="minorHAnsi"/>
                <w:sz w:val="20"/>
                <w:szCs w:val="20"/>
              </w:rPr>
              <w:t>) i publiczne zasoby plikowe (np. DropBox, Google Drive, OneDrive) do wykonywania zadań powierzonych przez Zamawiającego</w:t>
            </w:r>
          </w:p>
        </w:tc>
      </w:tr>
      <w:tr w:rsidR="00BE4D83" w:rsidRPr="00591F01" w14:paraId="5E90E66E" w14:textId="77777777" w:rsidTr="00591F01">
        <w:trPr>
          <w:cantSplit/>
          <w:trHeight w:val="340"/>
        </w:trPr>
        <w:tc>
          <w:tcPr>
            <w:tcW w:w="9493" w:type="dxa"/>
            <w:vAlign w:val="center"/>
          </w:tcPr>
          <w:p w14:paraId="74D9B20F" w14:textId="77777777" w:rsidR="00BE4D83" w:rsidRPr="00591F01" w:rsidRDefault="00BE4D83" w:rsidP="00BE4D83">
            <w:pPr>
              <w:pStyle w:val="Akapitzlist"/>
              <w:numPr>
                <w:ilvl w:val="0"/>
                <w:numId w:val="82"/>
              </w:numPr>
              <w:autoSpaceDE w:val="0"/>
              <w:autoSpaceDN w:val="0"/>
              <w:spacing w:after="0" w:line="240" w:lineRule="auto"/>
              <w:ind w:left="174" w:hanging="174"/>
              <w:rPr>
                <w:rFonts w:asciiTheme="minorHAnsi" w:hAnsiTheme="minorHAnsi" w:cstheme="minorHAnsi"/>
                <w:sz w:val="20"/>
                <w:szCs w:val="20"/>
              </w:rPr>
            </w:pPr>
            <w:r w:rsidRPr="00591F01">
              <w:rPr>
                <w:rFonts w:asciiTheme="minorHAnsi" w:hAnsiTheme="minorHAnsi" w:cstheme="minorHAnsi"/>
                <w:sz w:val="20"/>
                <w:szCs w:val="20"/>
              </w:rPr>
              <w:t xml:space="preserve">Stosuje się ochronę przed wirusami, spamem i </w:t>
            </w:r>
            <w:proofErr w:type="spellStart"/>
            <w:r w:rsidRPr="00591F01">
              <w:rPr>
                <w:rFonts w:asciiTheme="minorHAnsi" w:hAnsiTheme="minorHAnsi" w:cstheme="minorHAnsi"/>
                <w:sz w:val="20"/>
                <w:szCs w:val="20"/>
              </w:rPr>
              <w:t>malware</w:t>
            </w:r>
            <w:proofErr w:type="spellEnd"/>
            <w:r w:rsidRPr="00591F01">
              <w:rPr>
                <w:rFonts w:asciiTheme="minorHAnsi" w:hAnsiTheme="minorHAnsi" w:cstheme="minorHAnsi"/>
                <w:sz w:val="20"/>
                <w:szCs w:val="20"/>
              </w:rPr>
              <w:t xml:space="preserve"> w systemach wykorzystywanych do realizacji zlecenia</w:t>
            </w:r>
          </w:p>
        </w:tc>
      </w:tr>
      <w:tr w:rsidR="00BE4D83" w:rsidRPr="00591F01" w14:paraId="22E182B3" w14:textId="77777777" w:rsidTr="00591F01">
        <w:trPr>
          <w:cantSplit/>
          <w:trHeight w:val="340"/>
        </w:trPr>
        <w:tc>
          <w:tcPr>
            <w:tcW w:w="9493" w:type="dxa"/>
            <w:vAlign w:val="center"/>
          </w:tcPr>
          <w:p w14:paraId="77E4E2E6" w14:textId="77777777" w:rsidR="00BE4D83" w:rsidRPr="00591F01" w:rsidRDefault="00BE4D83" w:rsidP="00BE4D83">
            <w:pPr>
              <w:pStyle w:val="Akapitzlist"/>
              <w:numPr>
                <w:ilvl w:val="0"/>
                <w:numId w:val="82"/>
              </w:numPr>
              <w:autoSpaceDE w:val="0"/>
              <w:autoSpaceDN w:val="0"/>
              <w:spacing w:after="0" w:line="240" w:lineRule="auto"/>
              <w:ind w:left="174" w:hanging="174"/>
              <w:rPr>
                <w:rFonts w:asciiTheme="minorHAnsi" w:hAnsiTheme="minorHAnsi" w:cstheme="minorHAnsi"/>
                <w:sz w:val="20"/>
                <w:szCs w:val="20"/>
              </w:rPr>
            </w:pPr>
            <w:r w:rsidRPr="00591F01">
              <w:rPr>
                <w:rFonts w:asciiTheme="minorHAnsi" w:hAnsiTheme="minorHAnsi" w:cstheme="minorHAnsi"/>
                <w:sz w:val="20"/>
                <w:szCs w:val="20"/>
              </w:rPr>
              <w:t>Stosuje się zasadę nie korzystania z urządzeń prywatnych do celów służbowych</w:t>
            </w:r>
          </w:p>
        </w:tc>
      </w:tr>
      <w:tr w:rsidR="00BE4D83" w:rsidRPr="00591F01" w14:paraId="3606D3EA" w14:textId="77777777" w:rsidTr="00591F01">
        <w:trPr>
          <w:cantSplit/>
          <w:trHeight w:val="340"/>
        </w:trPr>
        <w:tc>
          <w:tcPr>
            <w:tcW w:w="9493" w:type="dxa"/>
            <w:vAlign w:val="center"/>
          </w:tcPr>
          <w:p w14:paraId="405FCB4B" w14:textId="77777777" w:rsidR="00BE4D83" w:rsidRPr="00591F01" w:rsidRDefault="00BE4D83" w:rsidP="00BE4D83">
            <w:pPr>
              <w:pStyle w:val="Akapitzlist"/>
              <w:numPr>
                <w:ilvl w:val="0"/>
                <w:numId w:val="82"/>
              </w:numPr>
              <w:autoSpaceDE w:val="0"/>
              <w:autoSpaceDN w:val="0"/>
              <w:spacing w:after="0" w:line="240" w:lineRule="auto"/>
              <w:ind w:left="174" w:hanging="174"/>
              <w:rPr>
                <w:rFonts w:asciiTheme="minorHAnsi" w:hAnsiTheme="minorHAnsi" w:cstheme="minorHAnsi"/>
                <w:sz w:val="20"/>
                <w:szCs w:val="20"/>
              </w:rPr>
            </w:pPr>
            <w:r w:rsidRPr="00591F01">
              <w:rPr>
                <w:rFonts w:asciiTheme="minorHAnsi" w:hAnsiTheme="minorHAnsi" w:cstheme="minorHAnsi"/>
                <w:sz w:val="20"/>
                <w:szCs w:val="20"/>
              </w:rPr>
              <w:t>Stosuje się zasadę nie korzystania ze służbowy laptopów i urządzeń mobilnych, wykorzystywanych do realizacji zlecenia, do celów prywatnych</w:t>
            </w:r>
          </w:p>
        </w:tc>
      </w:tr>
      <w:tr w:rsidR="00BE4D83" w:rsidRPr="00591F01" w14:paraId="77B0E351" w14:textId="77777777" w:rsidTr="00591F01">
        <w:trPr>
          <w:cantSplit/>
          <w:trHeight w:val="340"/>
        </w:trPr>
        <w:tc>
          <w:tcPr>
            <w:tcW w:w="9493" w:type="dxa"/>
            <w:vAlign w:val="center"/>
          </w:tcPr>
          <w:p w14:paraId="3EFC7F6A" w14:textId="77777777" w:rsidR="00BE4D83" w:rsidRPr="00591F01" w:rsidRDefault="00BE4D83" w:rsidP="00BE4D83">
            <w:pPr>
              <w:pStyle w:val="Akapitzlist"/>
              <w:numPr>
                <w:ilvl w:val="0"/>
                <w:numId w:val="82"/>
              </w:numPr>
              <w:autoSpaceDE w:val="0"/>
              <w:autoSpaceDN w:val="0"/>
              <w:spacing w:after="0" w:line="240" w:lineRule="auto"/>
              <w:ind w:left="174" w:hanging="174"/>
              <w:rPr>
                <w:rFonts w:asciiTheme="minorHAnsi" w:hAnsiTheme="minorHAnsi" w:cstheme="minorHAnsi"/>
                <w:sz w:val="20"/>
                <w:szCs w:val="20"/>
              </w:rPr>
            </w:pPr>
            <w:r w:rsidRPr="00591F01">
              <w:rPr>
                <w:rFonts w:asciiTheme="minorHAnsi" w:hAnsiTheme="minorHAnsi" w:cstheme="minorHAnsi"/>
                <w:sz w:val="20"/>
                <w:szCs w:val="20"/>
              </w:rPr>
              <w:t xml:space="preserve">Przesyłając pliki z informacją chronioną szyfruje się je zabezpieczając  możliwie silnym hasłem. Hasła do plików są przesyłane innym kanałem niż plik. </w:t>
            </w:r>
          </w:p>
        </w:tc>
      </w:tr>
      <w:tr w:rsidR="00BE4D83" w:rsidRPr="00591F01" w14:paraId="19938B09" w14:textId="77777777" w:rsidTr="00591F01">
        <w:trPr>
          <w:cantSplit/>
          <w:trHeight w:val="340"/>
        </w:trPr>
        <w:tc>
          <w:tcPr>
            <w:tcW w:w="9493" w:type="dxa"/>
            <w:vAlign w:val="center"/>
          </w:tcPr>
          <w:p w14:paraId="580D8426" w14:textId="77777777" w:rsidR="00BE4D83" w:rsidRPr="00591F01" w:rsidRDefault="00BE4D83" w:rsidP="00BE4D83">
            <w:pPr>
              <w:pStyle w:val="Akapitzlist"/>
              <w:numPr>
                <w:ilvl w:val="0"/>
                <w:numId w:val="82"/>
              </w:numPr>
              <w:autoSpaceDE w:val="0"/>
              <w:autoSpaceDN w:val="0"/>
              <w:spacing w:after="0" w:line="240" w:lineRule="auto"/>
              <w:ind w:left="174" w:hanging="174"/>
              <w:rPr>
                <w:rFonts w:asciiTheme="minorHAnsi" w:hAnsiTheme="minorHAnsi" w:cstheme="minorHAnsi"/>
                <w:sz w:val="20"/>
                <w:szCs w:val="20"/>
              </w:rPr>
            </w:pPr>
            <w:r w:rsidRPr="00591F01">
              <w:rPr>
                <w:rFonts w:asciiTheme="minorHAnsi" w:hAnsiTheme="minorHAnsi" w:cstheme="minorHAnsi"/>
                <w:sz w:val="20"/>
                <w:szCs w:val="20"/>
              </w:rPr>
              <w:t>Zabezpiecza się lub szyfruje poufne informacje na laptopach i urządzeniach mobilnych (partycje lub dyski)</w:t>
            </w:r>
          </w:p>
        </w:tc>
      </w:tr>
      <w:tr w:rsidR="00BE4D83" w:rsidRPr="00591F01" w14:paraId="3ECA75CE" w14:textId="77777777" w:rsidTr="00591F01">
        <w:trPr>
          <w:cantSplit/>
          <w:trHeight w:val="340"/>
        </w:trPr>
        <w:tc>
          <w:tcPr>
            <w:tcW w:w="9493" w:type="dxa"/>
            <w:vAlign w:val="center"/>
          </w:tcPr>
          <w:p w14:paraId="4C499AF5" w14:textId="77777777" w:rsidR="00BE4D83" w:rsidRPr="00591F01" w:rsidRDefault="00BE4D83" w:rsidP="00BE4D83">
            <w:pPr>
              <w:pStyle w:val="Akapitzlist"/>
              <w:numPr>
                <w:ilvl w:val="0"/>
                <w:numId w:val="82"/>
              </w:numPr>
              <w:autoSpaceDE w:val="0"/>
              <w:autoSpaceDN w:val="0"/>
              <w:spacing w:after="0" w:line="240" w:lineRule="auto"/>
              <w:ind w:left="174" w:hanging="284"/>
              <w:rPr>
                <w:rFonts w:asciiTheme="minorHAnsi" w:hAnsiTheme="minorHAnsi" w:cstheme="minorHAnsi"/>
                <w:sz w:val="20"/>
                <w:szCs w:val="20"/>
              </w:rPr>
            </w:pPr>
            <w:r w:rsidRPr="00591F01">
              <w:rPr>
                <w:rFonts w:asciiTheme="minorHAnsi" w:hAnsiTheme="minorHAnsi" w:cstheme="minorHAnsi"/>
                <w:sz w:val="20"/>
                <w:szCs w:val="20"/>
              </w:rPr>
              <w:t>Systemy operacyjne i kluczowe aplikacje na wykorzystywanych urządzeniach posiadają ważne wsparcie producenta przynajmniej w okresie świadczenia usługi dla Zamawiającego</w:t>
            </w:r>
          </w:p>
        </w:tc>
      </w:tr>
      <w:tr w:rsidR="00BE4D83" w:rsidRPr="00591F01" w14:paraId="08BAC77F" w14:textId="77777777" w:rsidTr="00591F01">
        <w:trPr>
          <w:cantSplit/>
          <w:trHeight w:val="340"/>
        </w:trPr>
        <w:tc>
          <w:tcPr>
            <w:tcW w:w="9493" w:type="dxa"/>
            <w:vAlign w:val="center"/>
          </w:tcPr>
          <w:p w14:paraId="781640A4" w14:textId="77777777" w:rsidR="00BE4D83" w:rsidRPr="00591F01" w:rsidRDefault="00BE4D83" w:rsidP="00BE4D83">
            <w:pPr>
              <w:pStyle w:val="Akapitzlist"/>
              <w:numPr>
                <w:ilvl w:val="0"/>
                <w:numId w:val="82"/>
              </w:numPr>
              <w:autoSpaceDE w:val="0"/>
              <w:autoSpaceDN w:val="0"/>
              <w:spacing w:after="0" w:line="240" w:lineRule="auto"/>
              <w:ind w:left="174" w:hanging="284"/>
              <w:rPr>
                <w:rFonts w:asciiTheme="minorHAnsi" w:hAnsiTheme="minorHAnsi" w:cstheme="minorHAnsi"/>
                <w:sz w:val="20"/>
                <w:szCs w:val="20"/>
              </w:rPr>
            </w:pPr>
            <w:r w:rsidRPr="00591F01">
              <w:rPr>
                <w:rFonts w:asciiTheme="minorHAnsi" w:hAnsiTheme="minorHAnsi" w:cstheme="minorHAnsi"/>
                <w:sz w:val="20"/>
                <w:szCs w:val="20"/>
              </w:rPr>
              <w:t>Niezwłocznie wdraża się krytyczne zabezpieczenia w celu ochrony przed podatnościami</w:t>
            </w:r>
          </w:p>
        </w:tc>
      </w:tr>
      <w:tr w:rsidR="00BE4D83" w:rsidRPr="00591F01" w14:paraId="63FE86B5" w14:textId="77777777" w:rsidTr="00591F01">
        <w:trPr>
          <w:cantSplit/>
          <w:trHeight w:val="851"/>
        </w:trPr>
        <w:tc>
          <w:tcPr>
            <w:tcW w:w="9493" w:type="dxa"/>
            <w:vAlign w:val="center"/>
          </w:tcPr>
          <w:p w14:paraId="0084069E" w14:textId="77777777" w:rsidR="00BE4D83" w:rsidRPr="00591F01" w:rsidRDefault="00BE4D83" w:rsidP="00BE4D83">
            <w:pPr>
              <w:pStyle w:val="Akapitzlist"/>
              <w:numPr>
                <w:ilvl w:val="0"/>
                <w:numId w:val="82"/>
              </w:numPr>
              <w:autoSpaceDE w:val="0"/>
              <w:autoSpaceDN w:val="0"/>
              <w:spacing w:after="0" w:line="240" w:lineRule="auto"/>
              <w:ind w:left="174" w:hanging="284"/>
              <w:rPr>
                <w:rFonts w:asciiTheme="minorHAnsi" w:hAnsiTheme="minorHAnsi" w:cstheme="minorHAnsi"/>
                <w:sz w:val="20"/>
                <w:szCs w:val="20"/>
              </w:rPr>
            </w:pPr>
            <w:r w:rsidRPr="00591F01">
              <w:rPr>
                <w:rFonts w:asciiTheme="minorHAnsi" w:hAnsiTheme="minorHAnsi" w:cstheme="minorHAnsi"/>
                <w:sz w:val="20"/>
                <w:szCs w:val="20"/>
              </w:rPr>
              <w:lastRenderedPageBreak/>
              <w:t xml:space="preserve">Urządzenia i oprogramowanie, dostarczane w związku z realizacją zadania, zabezpieczone są przed dostępem osób trzecich na adekwatny poziomie do ryzyka ich kradzieży, modyfikacji lub podmiany, są fabrycznie nowe z najnowszą dostępną wersją oprogramowania </w:t>
            </w:r>
            <w:proofErr w:type="spellStart"/>
            <w:r w:rsidRPr="00591F01">
              <w:rPr>
                <w:rFonts w:asciiTheme="minorHAnsi" w:hAnsiTheme="minorHAnsi" w:cstheme="minorHAnsi"/>
                <w:sz w:val="20"/>
                <w:szCs w:val="20"/>
              </w:rPr>
              <w:t>firmware</w:t>
            </w:r>
            <w:proofErr w:type="spellEnd"/>
            <w:r w:rsidRPr="00591F01">
              <w:rPr>
                <w:rFonts w:asciiTheme="minorHAnsi" w:hAnsiTheme="minorHAnsi" w:cstheme="minorHAnsi"/>
                <w:sz w:val="20"/>
                <w:szCs w:val="20"/>
              </w:rPr>
              <w:t xml:space="preserve"> oraz oprogramowania systemowego, a tam gdzie to możliwe w oryginalnych nienaruszonych opakowaniach.</w:t>
            </w:r>
          </w:p>
        </w:tc>
      </w:tr>
    </w:tbl>
    <w:tbl>
      <w:tblPr>
        <w:tblpPr w:leftFromText="141" w:rightFromText="141" w:vertAnchor="page" w:horzAnchor="margin" w:tblpXSpec="center" w:tblpY="3306"/>
        <w:tblOverlap w:val="never"/>
        <w:tblW w:w="0" w:type="auto"/>
        <w:tblCellMar>
          <w:left w:w="70" w:type="dxa"/>
          <w:right w:w="70" w:type="dxa"/>
        </w:tblCellMar>
        <w:tblLook w:val="0000" w:firstRow="0" w:lastRow="0" w:firstColumn="0" w:lastColumn="0" w:noHBand="0" w:noVBand="0"/>
      </w:tblPr>
      <w:tblGrid>
        <w:gridCol w:w="4059"/>
        <w:gridCol w:w="4060"/>
      </w:tblGrid>
      <w:tr w:rsidR="00591F01" w:rsidRPr="005903CB" w14:paraId="79E1CDE7" w14:textId="77777777" w:rsidTr="0065484F">
        <w:trPr>
          <w:trHeight w:hRule="exact" w:val="1145"/>
        </w:trPr>
        <w:tc>
          <w:tcPr>
            <w:tcW w:w="4059" w:type="dxa"/>
            <w:tcBorders>
              <w:top w:val="single" w:sz="4" w:space="0" w:color="auto"/>
              <w:left w:val="single" w:sz="4" w:space="0" w:color="auto"/>
              <w:bottom w:val="single" w:sz="4" w:space="0" w:color="auto"/>
              <w:right w:val="single" w:sz="4" w:space="0" w:color="auto"/>
            </w:tcBorders>
            <w:vAlign w:val="center"/>
          </w:tcPr>
          <w:p w14:paraId="6B984F90" w14:textId="77777777" w:rsidR="00591F01" w:rsidRPr="005903CB" w:rsidRDefault="00591F01" w:rsidP="00591F01">
            <w:pPr>
              <w:jc w:val="center"/>
              <w:rPr>
                <w:sz w:val="20"/>
                <w:szCs w:val="20"/>
              </w:rPr>
            </w:pPr>
          </w:p>
          <w:p w14:paraId="4D3149FD" w14:textId="77777777" w:rsidR="00591F01" w:rsidRPr="005903CB" w:rsidRDefault="00591F01" w:rsidP="00591F01">
            <w:pPr>
              <w:jc w:val="center"/>
              <w:rPr>
                <w:sz w:val="20"/>
                <w:szCs w:val="20"/>
              </w:rPr>
            </w:pPr>
            <w:r w:rsidRPr="005903CB">
              <w:rPr>
                <w:sz w:val="20"/>
                <w:szCs w:val="20"/>
              </w:rPr>
              <w:fldChar w:fldCharType="begin">
                <w:ffData>
                  <w:name w:val="Tekst16"/>
                  <w:enabled/>
                  <w:calcOnExit w:val="0"/>
                  <w:textInput/>
                </w:ffData>
              </w:fldChar>
            </w:r>
            <w:r w:rsidRPr="005903CB">
              <w:rPr>
                <w:sz w:val="20"/>
                <w:szCs w:val="20"/>
              </w:rPr>
              <w:instrText xml:space="preserve"> FORMTEXT </w:instrText>
            </w:r>
            <w:r w:rsidRPr="005903CB">
              <w:rPr>
                <w:sz w:val="20"/>
                <w:szCs w:val="20"/>
              </w:rPr>
            </w:r>
            <w:r w:rsidRPr="005903CB">
              <w:rPr>
                <w:sz w:val="20"/>
                <w:szCs w:val="20"/>
              </w:rPr>
              <w:fldChar w:fldCharType="separate"/>
            </w:r>
            <w:r w:rsidRPr="005903CB">
              <w:rPr>
                <w:noProof/>
                <w:sz w:val="20"/>
                <w:szCs w:val="20"/>
              </w:rPr>
              <w:t> </w:t>
            </w:r>
            <w:r w:rsidRPr="005903CB">
              <w:rPr>
                <w:noProof/>
                <w:sz w:val="20"/>
                <w:szCs w:val="20"/>
              </w:rPr>
              <w:t> </w:t>
            </w:r>
            <w:r w:rsidRPr="005903CB">
              <w:rPr>
                <w:noProof/>
                <w:sz w:val="20"/>
                <w:szCs w:val="20"/>
              </w:rPr>
              <w:t> </w:t>
            </w:r>
            <w:r w:rsidRPr="005903CB">
              <w:rPr>
                <w:noProof/>
                <w:sz w:val="20"/>
                <w:szCs w:val="20"/>
              </w:rPr>
              <w:t> </w:t>
            </w:r>
            <w:r w:rsidRPr="005903CB">
              <w:rPr>
                <w:noProof/>
                <w:sz w:val="20"/>
                <w:szCs w:val="20"/>
              </w:rPr>
              <w:t> </w:t>
            </w:r>
            <w:r w:rsidRPr="005903CB">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76F0405B" w14:textId="77777777" w:rsidR="00591F01" w:rsidRPr="005903CB" w:rsidRDefault="00591F01" w:rsidP="00591F01">
            <w:pPr>
              <w:jc w:val="center"/>
              <w:rPr>
                <w:sz w:val="20"/>
                <w:szCs w:val="20"/>
              </w:rPr>
            </w:pPr>
          </w:p>
        </w:tc>
      </w:tr>
      <w:tr w:rsidR="00591F01" w:rsidRPr="005903CB" w14:paraId="55F66DC5" w14:textId="77777777" w:rsidTr="00591F01">
        <w:tc>
          <w:tcPr>
            <w:tcW w:w="4059" w:type="dxa"/>
            <w:tcBorders>
              <w:top w:val="nil"/>
              <w:left w:val="nil"/>
              <w:bottom w:val="nil"/>
              <w:right w:val="nil"/>
            </w:tcBorders>
          </w:tcPr>
          <w:p w14:paraId="66A51804" w14:textId="77777777" w:rsidR="00591F01" w:rsidRPr="005903CB" w:rsidRDefault="00591F01" w:rsidP="00591F01">
            <w:pPr>
              <w:jc w:val="center"/>
              <w:rPr>
                <w:sz w:val="16"/>
                <w:szCs w:val="16"/>
              </w:rPr>
            </w:pPr>
            <w:r w:rsidRPr="005903CB">
              <w:rPr>
                <w:sz w:val="16"/>
                <w:szCs w:val="16"/>
              </w:rPr>
              <w:t>miejscowość i data</w:t>
            </w:r>
          </w:p>
        </w:tc>
        <w:tc>
          <w:tcPr>
            <w:tcW w:w="4060" w:type="dxa"/>
            <w:tcBorders>
              <w:top w:val="nil"/>
              <w:left w:val="nil"/>
              <w:bottom w:val="nil"/>
              <w:right w:val="nil"/>
            </w:tcBorders>
          </w:tcPr>
          <w:p w14:paraId="66975074" w14:textId="77777777" w:rsidR="00591F01" w:rsidRPr="005903CB" w:rsidRDefault="00591F01" w:rsidP="00591F01">
            <w:pPr>
              <w:jc w:val="center"/>
              <w:rPr>
                <w:sz w:val="16"/>
                <w:szCs w:val="16"/>
              </w:rPr>
            </w:pPr>
            <w:r w:rsidRPr="005903CB">
              <w:rPr>
                <w:sz w:val="16"/>
                <w:szCs w:val="16"/>
              </w:rPr>
              <w:t>Podpis przedstawiciela(i) Wykonawcy</w:t>
            </w:r>
          </w:p>
        </w:tc>
      </w:tr>
    </w:tbl>
    <w:p w14:paraId="07B4F01F" w14:textId="77777777" w:rsidR="00591F01" w:rsidRPr="00B80FA9" w:rsidRDefault="00591F01" w:rsidP="00591F01">
      <w:pPr>
        <w:keepNext/>
        <w:keepLines/>
        <w:jc w:val="left"/>
        <w:rPr>
          <w:rFonts w:ascii="Calibri" w:hAnsi="Calibri" w:cs="Calibri"/>
          <w:bCs/>
          <w:color w:val="0070C0"/>
        </w:rPr>
      </w:pPr>
      <w:bookmarkStart w:id="51" w:name="_GoBack"/>
      <w:bookmarkEnd w:id="51"/>
    </w:p>
    <w:sectPr w:rsidR="00591F01" w:rsidRPr="00B80FA9" w:rsidSect="00591F01">
      <w:pgSz w:w="11906" w:h="16838" w:code="9"/>
      <w:pgMar w:top="1134" w:right="992"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2BEFE" w16cex:dateUtc="2024-02-23T05:51:00Z"/>
  <w16cex:commentExtensible w16cex:durableId="2982BE96" w16cex:dateUtc="2024-02-23T05:49:00Z"/>
  <w16cex:commentExtensible w16cex:durableId="2982BF39" w16cex:dateUtc="2024-02-23T05: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280A7" w14:textId="77777777" w:rsidR="00200C50" w:rsidRDefault="00200C50" w:rsidP="007A1C80">
      <w:pPr>
        <w:spacing w:before="0"/>
      </w:pPr>
      <w:r>
        <w:separator/>
      </w:r>
    </w:p>
  </w:endnote>
  <w:endnote w:type="continuationSeparator" w:id="0">
    <w:p w14:paraId="6CF5738D" w14:textId="77777777" w:rsidR="00200C50" w:rsidRDefault="00200C50" w:rsidP="007A1C80">
      <w:pPr>
        <w:spacing w:before="0"/>
      </w:pPr>
      <w:r>
        <w:continuationSeparator/>
      </w:r>
    </w:p>
  </w:endnote>
  <w:endnote w:type="continuationNotice" w:id="1">
    <w:p w14:paraId="14023236" w14:textId="77777777" w:rsidR="00200C50" w:rsidRDefault="00200C5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Arial"/>
    <w:panose1 w:val="00000000000000000000"/>
    <w:charset w:val="00"/>
    <w:family w:val="roman"/>
    <w:notTrueType/>
    <w:pitch w:val="default"/>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086B24B0" w:rsidR="00200C50" w:rsidRPr="006C4383" w:rsidRDefault="00200C5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200C50" w:rsidRPr="00CC08B4" w:rsidRDefault="00200C50">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4E9639C9" w:rsidR="00200C50" w:rsidRPr="006C4383" w:rsidRDefault="00200C5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17</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200C50" w:rsidRPr="00902DE3" w:rsidRDefault="00200C50">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6CBA4" w14:textId="77777777" w:rsidR="00200C50" w:rsidRDefault="00200C50" w:rsidP="007A1C80">
      <w:pPr>
        <w:spacing w:before="0"/>
      </w:pPr>
      <w:r>
        <w:separator/>
      </w:r>
    </w:p>
  </w:footnote>
  <w:footnote w:type="continuationSeparator" w:id="0">
    <w:p w14:paraId="052056F3" w14:textId="77777777" w:rsidR="00200C50" w:rsidRDefault="00200C50" w:rsidP="007A1C80">
      <w:pPr>
        <w:spacing w:before="0"/>
      </w:pPr>
      <w:r>
        <w:continuationSeparator/>
      </w:r>
    </w:p>
  </w:footnote>
  <w:footnote w:type="continuationNotice" w:id="1">
    <w:p w14:paraId="58F9ACB6" w14:textId="77777777" w:rsidR="00200C50" w:rsidRDefault="00200C50">
      <w:pPr>
        <w:spacing w:before="0"/>
      </w:pPr>
    </w:p>
  </w:footnote>
  <w:footnote w:id="2">
    <w:p w14:paraId="3392C195" w14:textId="77777777" w:rsidR="00200C50" w:rsidRPr="00DF0F8F" w:rsidRDefault="00200C50"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200C50" w:rsidRPr="00DF0F8F" w:rsidRDefault="00200C50" w:rsidP="00CA6D1C">
      <w:pPr>
        <w:pStyle w:val="Akapitzlist"/>
        <w:numPr>
          <w:ilvl w:val="0"/>
          <w:numId w:val="62"/>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200C50" w:rsidRPr="00276318" w:rsidRDefault="00200C50"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200C50" w:rsidRPr="00276318" w:rsidRDefault="00200C50"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200C50" w:rsidRPr="00DF0F8F" w:rsidRDefault="00200C50" w:rsidP="00CA6D1C">
      <w:pPr>
        <w:pStyle w:val="Akapitzlist"/>
        <w:numPr>
          <w:ilvl w:val="0"/>
          <w:numId w:val="62"/>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200C50" w:rsidRPr="00637DEE" w:rsidRDefault="00200C50"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208"/>
      <w:gridCol w:w="3290"/>
    </w:tblGrid>
    <w:tr w:rsidR="00200C50" w:rsidRPr="00DD3397" w14:paraId="03104D00" w14:textId="77777777" w:rsidTr="004705CD">
      <w:trPr>
        <w:cantSplit/>
        <w:trHeight w:val="284"/>
      </w:trPr>
      <w:tc>
        <w:tcPr>
          <w:tcW w:w="6486" w:type="dxa"/>
          <w:tcBorders>
            <w:top w:val="nil"/>
            <w:left w:val="nil"/>
            <w:bottom w:val="nil"/>
            <w:right w:val="nil"/>
          </w:tcBorders>
        </w:tcPr>
        <w:p w14:paraId="08388EF7" w14:textId="77777777" w:rsidR="00200C50" w:rsidRPr="00DD3397" w:rsidRDefault="00200C50"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7CD14350" w14:textId="77777777" w:rsidR="00200C50" w:rsidRPr="00DD3397" w:rsidRDefault="00200C5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00C50" w:rsidRPr="00DD3397" w14:paraId="6802880B" w14:textId="77777777" w:rsidTr="004705CD">
      <w:trPr>
        <w:cantSplit/>
      </w:trPr>
      <w:tc>
        <w:tcPr>
          <w:tcW w:w="6486" w:type="dxa"/>
          <w:tcBorders>
            <w:top w:val="nil"/>
            <w:left w:val="nil"/>
            <w:bottom w:val="single" w:sz="4" w:space="0" w:color="auto"/>
            <w:right w:val="nil"/>
          </w:tcBorders>
          <w:vAlign w:val="center"/>
        </w:tcPr>
        <w:p w14:paraId="2366B312" w14:textId="77777777" w:rsidR="00200C50" w:rsidRPr="00DD3397" w:rsidRDefault="00200C50" w:rsidP="007E4C27">
          <w:pPr>
            <w:pStyle w:val="Nagwek"/>
            <w:spacing w:before="0"/>
            <w:jc w:val="left"/>
            <w:rPr>
              <w:rFonts w:asciiTheme="minorHAnsi" w:hAnsiTheme="minorHAnsi" w:cstheme="minorHAnsi"/>
              <w:sz w:val="18"/>
              <w:szCs w:val="18"/>
            </w:rPr>
          </w:pPr>
          <w:bookmarkStart w:id="19" w:name="_Hlk159236056"/>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35F08A9D" w14:textId="7D0468D6" w:rsidR="00200C50" w:rsidRPr="00513976" w:rsidRDefault="00200C50" w:rsidP="00CE001C">
          <w:pPr>
            <w:pStyle w:val="Nagwek"/>
            <w:spacing w:before="0"/>
            <w:jc w:val="right"/>
            <w:rPr>
              <w:rFonts w:asciiTheme="minorHAnsi" w:hAnsiTheme="minorHAnsi" w:cstheme="minorHAnsi"/>
              <w:bCs/>
              <w:sz w:val="18"/>
              <w:szCs w:val="18"/>
              <w:highlight w:val="yellow"/>
            </w:rPr>
          </w:pPr>
          <w:r w:rsidRPr="00077C9E">
            <w:rPr>
              <w:rFonts w:ascii="Calibri" w:hAnsi="Calibri"/>
              <w:b/>
              <w:sz w:val="20"/>
              <w:szCs w:val="20"/>
            </w:rPr>
            <w:t>1200/BW00/ZT/KZ/2024/0000015556</w:t>
          </w:r>
        </w:p>
      </w:tc>
    </w:tr>
    <w:bookmarkEnd w:id="19"/>
  </w:tbl>
  <w:p w14:paraId="4429F420" w14:textId="77777777" w:rsidR="00200C50" w:rsidRPr="00C842CA" w:rsidRDefault="00200C50"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66"/>
      <w:gridCol w:w="3290"/>
    </w:tblGrid>
    <w:tr w:rsidR="00200C50" w:rsidRPr="00DD3397" w14:paraId="26F6035A" w14:textId="77777777" w:rsidTr="004705CD">
      <w:trPr>
        <w:cantSplit/>
        <w:trHeight w:val="284"/>
      </w:trPr>
      <w:tc>
        <w:tcPr>
          <w:tcW w:w="6489" w:type="dxa"/>
          <w:tcBorders>
            <w:top w:val="nil"/>
            <w:left w:val="nil"/>
            <w:bottom w:val="nil"/>
            <w:right w:val="nil"/>
          </w:tcBorders>
        </w:tcPr>
        <w:p w14:paraId="095F9AC8" w14:textId="49409AB7" w:rsidR="00200C50" w:rsidRPr="00DD3397" w:rsidRDefault="00200C50"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200C50" w:rsidRPr="00DD3397" w:rsidRDefault="00200C5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00C50"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200C50" w:rsidRPr="00DD3397" w:rsidRDefault="00200C50"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0A81E274" w:rsidR="00200C50" w:rsidRPr="00821D8A" w:rsidRDefault="00200C50" w:rsidP="00CE001C">
          <w:pPr>
            <w:pStyle w:val="Nagwek"/>
            <w:spacing w:before="0"/>
            <w:jc w:val="right"/>
            <w:rPr>
              <w:rFonts w:asciiTheme="minorHAnsi" w:hAnsiTheme="minorHAnsi" w:cstheme="minorHAnsi"/>
              <w:b/>
              <w:bCs/>
              <w:sz w:val="18"/>
              <w:szCs w:val="18"/>
              <w:highlight w:val="yellow"/>
            </w:rPr>
          </w:pPr>
          <w:r w:rsidRPr="00077C9E">
            <w:rPr>
              <w:rFonts w:ascii="Calibri" w:hAnsi="Calibri"/>
              <w:b/>
              <w:sz w:val="20"/>
              <w:szCs w:val="20"/>
            </w:rPr>
            <w:t>1200/BW00/ZT/KZ/2024/0000015556</w:t>
          </w:r>
        </w:p>
      </w:tc>
    </w:tr>
  </w:tbl>
  <w:p w14:paraId="4BFDEF50" w14:textId="77777777" w:rsidR="00200C50" w:rsidRPr="00121F3A" w:rsidRDefault="00200C50"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1F845522"/>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49B4DE44"/>
    <w:name w:val="WWNum56"/>
    <w:lvl w:ilvl="0">
      <w:start w:val="1"/>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6" w15:restartNumberingAfterBreak="0">
    <w:nsid w:val="00000011"/>
    <w:multiLevelType w:val="multilevel"/>
    <w:tmpl w:val="F376BE62"/>
    <w:name w:val="WW8Num172"/>
    <w:lvl w:ilvl="0">
      <w:start w:val="3"/>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7" w15:restartNumberingAfterBreak="0">
    <w:nsid w:val="00000014"/>
    <w:multiLevelType w:val="singleLevel"/>
    <w:tmpl w:val="00000014"/>
    <w:name w:val="WW8Num29"/>
    <w:lvl w:ilvl="0">
      <w:start w:val="1"/>
      <w:numFmt w:val="lowerLetter"/>
      <w:lvlText w:val="%1."/>
      <w:lvlJc w:val="left"/>
      <w:pPr>
        <w:tabs>
          <w:tab w:val="num" w:pos="720"/>
        </w:tabs>
        <w:ind w:left="720" w:hanging="360"/>
      </w:pPr>
      <w:rPr>
        <w:rFonts w:cs="Times New Roman"/>
      </w:rPr>
    </w:lvl>
  </w:abstractNum>
  <w:abstractNum w:abstractNumId="18"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9"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1DA3363"/>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2B45868"/>
    <w:multiLevelType w:val="hybridMultilevel"/>
    <w:tmpl w:val="9A448FB2"/>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15:restartNumberingAfterBreak="0">
    <w:nsid w:val="03272AB0"/>
    <w:multiLevelType w:val="hybridMultilevel"/>
    <w:tmpl w:val="BAA85004"/>
    <w:name w:val="WW8Num222"/>
    <w:lvl w:ilvl="0" w:tplc="866A0F4A">
      <w:start w:val="1"/>
      <w:numFmt w:val="lowerLetter"/>
      <w:lvlText w:val="%1."/>
      <w:lvlJc w:val="left"/>
      <w:pPr>
        <w:tabs>
          <w:tab w:val="num" w:pos="757"/>
        </w:tabs>
        <w:ind w:left="757" w:hanging="397"/>
      </w:pPr>
      <w:rPr>
        <w:rFonts w:ascii="Calibri" w:eastAsia="Times New Roman" w:hAnsi="Calibri"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9070FF6"/>
    <w:multiLevelType w:val="hybridMultilevel"/>
    <w:tmpl w:val="218C6912"/>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C0846E4"/>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29" w15:restartNumberingAfterBreak="0">
    <w:nsid w:val="0C735260"/>
    <w:multiLevelType w:val="hybridMultilevel"/>
    <w:tmpl w:val="FB08198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D5F334E"/>
    <w:multiLevelType w:val="hybridMultilevel"/>
    <w:tmpl w:val="0A7C72B4"/>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32"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0EB97D8D"/>
    <w:multiLevelType w:val="hybridMultilevel"/>
    <w:tmpl w:val="C3AE98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F270596"/>
    <w:multiLevelType w:val="hybridMultilevel"/>
    <w:tmpl w:val="333E359C"/>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3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02E7482"/>
    <w:multiLevelType w:val="hybridMultilevel"/>
    <w:tmpl w:val="F40AD6AA"/>
    <w:lvl w:ilvl="0" w:tplc="76E216B8">
      <w:start w:val="1"/>
      <w:numFmt w:val="lowerLetter"/>
      <w:lvlText w:val="%1)"/>
      <w:lvlJc w:val="left"/>
      <w:pPr>
        <w:ind w:left="927" w:hanging="360"/>
      </w:pPr>
      <w:rPr>
        <w:rFonts w:ascii="Calibri" w:hAnsi="Calibri" w:cs="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104D7C63"/>
    <w:multiLevelType w:val="singleLevel"/>
    <w:tmpl w:val="C12EA4FC"/>
    <w:lvl w:ilvl="0">
      <w:start w:val="1"/>
      <w:numFmt w:val="decimal"/>
      <w:lvlText w:val="%1."/>
      <w:lvlJc w:val="left"/>
      <w:pPr>
        <w:tabs>
          <w:tab w:val="num" w:pos="360"/>
        </w:tabs>
        <w:ind w:left="360" w:hanging="360"/>
      </w:pPr>
      <w:rPr>
        <w:rFonts w:cs="Times New Roman"/>
      </w:rPr>
    </w:lvl>
  </w:abstractNum>
  <w:abstractNum w:abstractNumId="38" w15:restartNumberingAfterBreak="0">
    <w:nsid w:val="107F1480"/>
    <w:multiLevelType w:val="hybridMultilevel"/>
    <w:tmpl w:val="61765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8C64D9"/>
    <w:multiLevelType w:val="hybridMultilevel"/>
    <w:tmpl w:val="EBDCDBDE"/>
    <w:lvl w:ilvl="0" w:tplc="04150019">
      <w:start w:val="1"/>
      <w:numFmt w:val="lowerLetter"/>
      <w:lvlText w:val="%1."/>
      <w:lvlJc w:val="left"/>
      <w:pPr>
        <w:tabs>
          <w:tab w:val="num" w:pos="1440"/>
        </w:tabs>
        <w:ind w:left="1440" w:hanging="360"/>
      </w:pPr>
      <w:rPr>
        <w:rFonts w:hint="default"/>
        <w:b w:val="0"/>
        <w:bCs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150B0EAF"/>
    <w:multiLevelType w:val="hybridMultilevel"/>
    <w:tmpl w:val="853CBB6A"/>
    <w:lvl w:ilvl="0" w:tplc="7C5A03B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154F3B23"/>
    <w:multiLevelType w:val="hybridMultilevel"/>
    <w:tmpl w:val="482E8B0A"/>
    <w:lvl w:ilvl="0" w:tplc="04150019">
      <w:start w:val="1"/>
      <w:numFmt w:val="lowerLetter"/>
      <w:lvlText w:val="%1."/>
      <w:lvlJc w:val="left"/>
      <w:pPr>
        <w:ind w:left="1212" w:hanging="360"/>
      </w:pPr>
      <w:rPr>
        <w:rFonts w:hint="default"/>
      </w:rPr>
    </w:lvl>
    <w:lvl w:ilvl="1" w:tplc="04150019">
      <w:start w:val="1"/>
      <w:numFmt w:val="lowerLetter"/>
      <w:lvlText w:val="%2."/>
      <w:lvlJc w:val="left"/>
      <w:pPr>
        <w:ind w:left="1932" w:hanging="360"/>
      </w:pPr>
      <w:rPr>
        <w:rFonts w:cs="Times New Roman"/>
      </w:rPr>
    </w:lvl>
    <w:lvl w:ilvl="2" w:tplc="0415001B">
      <w:start w:val="1"/>
      <w:numFmt w:val="lowerRoman"/>
      <w:lvlText w:val="%3."/>
      <w:lvlJc w:val="right"/>
      <w:pPr>
        <w:ind w:left="2652" w:hanging="180"/>
      </w:pPr>
      <w:rPr>
        <w:rFonts w:cs="Times New Roman"/>
      </w:rPr>
    </w:lvl>
    <w:lvl w:ilvl="3" w:tplc="F864B92E">
      <w:start w:val="1"/>
      <w:numFmt w:val="decimal"/>
      <w:lvlText w:val="%4."/>
      <w:lvlJc w:val="left"/>
      <w:pPr>
        <w:ind w:left="3372" w:hanging="360"/>
      </w:pPr>
      <w:rPr>
        <w:rFonts w:ascii="Calibri" w:eastAsia="Times New Roman" w:hAnsi="Calibri" w:cs="Calibri"/>
      </w:rPr>
    </w:lvl>
    <w:lvl w:ilvl="4" w:tplc="04150019" w:tentative="1">
      <w:start w:val="1"/>
      <w:numFmt w:val="lowerLetter"/>
      <w:lvlText w:val="%5."/>
      <w:lvlJc w:val="left"/>
      <w:pPr>
        <w:ind w:left="4092" w:hanging="360"/>
      </w:pPr>
      <w:rPr>
        <w:rFonts w:cs="Times New Roman"/>
      </w:rPr>
    </w:lvl>
    <w:lvl w:ilvl="5" w:tplc="0415001B" w:tentative="1">
      <w:start w:val="1"/>
      <w:numFmt w:val="lowerRoman"/>
      <w:lvlText w:val="%6."/>
      <w:lvlJc w:val="right"/>
      <w:pPr>
        <w:ind w:left="4812" w:hanging="180"/>
      </w:pPr>
      <w:rPr>
        <w:rFonts w:cs="Times New Roman"/>
      </w:rPr>
    </w:lvl>
    <w:lvl w:ilvl="6" w:tplc="0415000F" w:tentative="1">
      <w:start w:val="1"/>
      <w:numFmt w:val="decimal"/>
      <w:lvlText w:val="%7."/>
      <w:lvlJc w:val="left"/>
      <w:pPr>
        <w:ind w:left="5532" w:hanging="360"/>
      </w:pPr>
      <w:rPr>
        <w:rFonts w:cs="Times New Roman"/>
      </w:rPr>
    </w:lvl>
    <w:lvl w:ilvl="7" w:tplc="04150019" w:tentative="1">
      <w:start w:val="1"/>
      <w:numFmt w:val="lowerLetter"/>
      <w:lvlText w:val="%8."/>
      <w:lvlJc w:val="left"/>
      <w:pPr>
        <w:ind w:left="6252" w:hanging="360"/>
      </w:pPr>
      <w:rPr>
        <w:rFonts w:cs="Times New Roman"/>
      </w:rPr>
    </w:lvl>
    <w:lvl w:ilvl="8" w:tplc="0415001B" w:tentative="1">
      <w:start w:val="1"/>
      <w:numFmt w:val="lowerRoman"/>
      <w:lvlText w:val="%9."/>
      <w:lvlJc w:val="right"/>
      <w:pPr>
        <w:ind w:left="6972" w:hanging="180"/>
      </w:pPr>
      <w:rPr>
        <w:rFonts w:cs="Times New Roman"/>
      </w:rPr>
    </w:lvl>
  </w:abstractNum>
  <w:abstractNum w:abstractNumId="42" w15:restartNumberingAfterBreak="0">
    <w:nsid w:val="15DD796F"/>
    <w:multiLevelType w:val="hybridMultilevel"/>
    <w:tmpl w:val="57223A62"/>
    <w:lvl w:ilvl="0" w:tplc="1C5C7E32">
      <w:start w:val="1"/>
      <w:numFmt w:val="decimal"/>
      <w:lvlText w:val="§ %1"/>
      <w:lvlJc w:val="left"/>
      <w:pPr>
        <w:tabs>
          <w:tab w:val="num" w:pos="927"/>
        </w:tabs>
        <w:ind w:left="927" w:hanging="567"/>
      </w:pPr>
      <w:rPr>
        <w:rFonts w:cs="Times New Roman" w:hint="default"/>
        <w:b/>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44"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041BCF"/>
    <w:multiLevelType w:val="multilevel"/>
    <w:tmpl w:val="2FA2D990"/>
    <w:name w:val="WW8Num17222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6" w15:restartNumberingAfterBreak="0">
    <w:nsid w:val="17B77133"/>
    <w:multiLevelType w:val="hybridMultilevel"/>
    <w:tmpl w:val="1B92F4D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8" w15:restartNumberingAfterBreak="0">
    <w:nsid w:val="18DE2410"/>
    <w:multiLevelType w:val="hybridMultilevel"/>
    <w:tmpl w:val="6248C5A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19E75E89"/>
    <w:multiLevelType w:val="singleLevel"/>
    <w:tmpl w:val="3438D540"/>
    <w:lvl w:ilvl="0">
      <w:start w:val="1"/>
      <w:numFmt w:val="decimal"/>
      <w:lvlText w:val="%1."/>
      <w:lvlJc w:val="left"/>
      <w:pPr>
        <w:tabs>
          <w:tab w:val="num" w:pos="360"/>
        </w:tabs>
        <w:ind w:left="360" w:hanging="360"/>
      </w:pPr>
      <w:rPr>
        <w:rFonts w:cs="Times New Roman" w:hint="default"/>
        <w:b w:val="0"/>
      </w:rPr>
    </w:lvl>
  </w:abstractNum>
  <w:abstractNum w:abstractNumId="50"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3" w15:restartNumberingAfterBreak="0">
    <w:nsid w:val="1F721984"/>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54" w15:restartNumberingAfterBreak="0">
    <w:nsid w:val="210B4AB8"/>
    <w:multiLevelType w:val="hybridMultilevel"/>
    <w:tmpl w:val="7134724E"/>
    <w:lvl w:ilvl="0" w:tplc="04150019">
      <w:start w:val="1"/>
      <w:numFmt w:val="lowerLetter"/>
      <w:lvlText w:val="%1."/>
      <w:lvlJc w:val="left"/>
      <w:pPr>
        <w:tabs>
          <w:tab w:val="num" w:pos="1429"/>
        </w:tabs>
        <w:ind w:left="1429" w:hanging="360"/>
      </w:pPr>
    </w:lvl>
    <w:lvl w:ilvl="1" w:tplc="04150019">
      <w:start w:val="1"/>
      <w:numFmt w:val="lowerLetter"/>
      <w:lvlText w:val="%2."/>
      <w:lvlJc w:val="left"/>
      <w:pPr>
        <w:tabs>
          <w:tab w:val="num" w:pos="2149"/>
        </w:tabs>
        <w:ind w:left="2149" w:hanging="360"/>
      </w:pPr>
      <w:rPr>
        <w:rFonts w:cs="Times New Roman"/>
      </w:rPr>
    </w:lvl>
    <w:lvl w:ilvl="2" w:tplc="0415001B">
      <w:start w:val="1"/>
      <w:numFmt w:val="lowerRoman"/>
      <w:lvlText w:val="%3."/>
      <w:lvlJc w:val="right"/>
      <w:pPr>
        <w:tabs>
          <w:tab w:val="num" w:pos="2869"/>
        </w:tabs>
        <w:ind w:left="2869" w:hanging="180"/>
      </w:pPr>
      <w:rPr>
        <w:rFonts w:cs="Times New Roman"/>
      </w:rPr>
    </w:lvl>
    <w:lvl w:ilvl="3" w:tplc="0415000F">
      <w:start w:val="1"/>
      <w:numFmt w:val="decimal"/>
      <w:lvlText w:val="%4."/>
      <w:lvlJc w:val="left"/>
      <w:pPr>
        <w:tabs>
          <w:tab w:val="num" w:pos="3589"/>
        </w:tabs>
        <w:ind w:left="3589" w:hanging="360"/>
      </w:pPr>
      <w:rPr>
        <w:rFonts w:cs="Times New Roman"/>
      </w:rPr>
    </w:lvl>
    <w:lvl w:ilvl="4" w:tplc="04150019">
      <w:start w:val="1"/>
      <w:numFmt w:val="lowerLetter"/>
      <w:lvlText w:val="%5."/>
      <w:lvlJc w:val="left"/>
      <w:pPr>
        <w:tabs>
          <w:tab w:val="num" w:pos="4309"/>
        </w:tabs>
        <w:ind w:left="4309" w:hanging="360"/>
      </w:pPr>
      <w:rPr>
        <w:rFonts w:cs="Times New Roman"/>
      </w:rPr>
    </w:lvl>
    <w:lvl w:ilvl="5" w:tplc="0415001B">
      <w:start w:val="1"/>
      <w:numFmt w:val="lowerRoman"/>
      <w:lvlText w:val="%6."/>
      <w:lvlJc w:val="right"/>
      <w:pPr>
        <w:tabs>
          <w:tab w:val="num" w:pos="5029"/>
        </w:tabs>
        <w:ind w:left="5029" w:hanging="180"/>
      </w:pPr>
      <w:rPr>
        <w:rFonts w:cs="Times New Roman"/>
      </w:rPr>
    </w:lvl>
    <w:lvl w:ilvl="6" w:tplc="0415000F">
      <w:start w:val="1"/>
      <w:numFmt w:val="decimal"/>
      <w:lvlText w:val="%7."/>
      <w:lvlJc w:val="left"/>
      <w:pPr>
        <w:tabs>
          <w:tab w:val="num" w:pos="5749"/>
        </w:tabs>
        <w:ind w:left="5749" w:hanging="360"/>
      </w:pPr>
      <w:rPr>
        <w:rFonts w:cs="Times New Roman"/>
      </w:rPr>
    </w:lvl>
    <w:lvl w:ilvl="7" w:tplc="04150019">
      <w:start w:val="1"/>
      <w:numFmt w:val="lowerLetter"/>
      <w:lvlText w:val="%8."/>
      <w:lvlJc w:val="left"/>
      <w:pPr>
        <w:tabs>
          <w:tab w:val="num" w:pos="6469"/>
        </w:tabs>
        <w:ind w:left="6469" w:hanging="360"/>
      </w:pPr>
      <w:rPr>
        <w:rFonts w:cs="Times New Roman"/>
      </w:rPr>
    </w:lvl>
    <w:lvl w:ilvl="8" w:tplc="0415001B">
      <w:start w:val="1"/>
      <w:numFmt w:val="lowerRoman"/>
      <w:lvlText w:val="%9."/>
      <w:lvlJc w:val="right"/>
      <w:pPr>
        <w:tabs>
          <w:tab w:val="num" w:pos="7189"/>
        </w:tabs>
        <w:ind w:left="7189" w:hanging="180"/>
      </w:pPr>
      <w:rPr>
        <w:rFonts w:cs="Times New Roman"/>
      </w:rPr>
    </w:lvl>
  </w:abstractNum>
  <w:abstractNum w:abstractNumId="55" w15:restartNumberingAfterBreak="0">
    <w:nsid w:val="22D861C1"/>
    <w:multiLevelType w:val="hybridMultilevel"/>
    <w:tmpl w:val="C62642F8"/>
    <w:lvl w:ilvl="0" w:tplc="3AFAD516">
      <w:start w:val="1"/>
      <w:numFmt w:val="lowerLetter"/>
      <w:lvlText w:val="%1)"/>
      <w:lvlJc w:val="left"/>
      <w:pPr>
        <w:tabs>
          <w:tab w:val="num" w:pos="1440"/>
        </w:tabs>
        <w:ind w:left="1440" w:hanging="360"/>
      </w:pPr>
      <w:rPr>
        <w:rFonts w:cs="Times New Roman" w:hint="default"/>
        <w:b w:val="0"/>
        <w:bCs w:val="0"/>
      </w:rPr>
    </w:lvl>
    <w:lvl w:ilvl="1" w:tplc="B74441AA">
      <w:start w:val="1"/>
      <w:numFmt w:val="lowerLetter"/>
      <w:lvlText w:val="%2."/>
      <w:lvlJc w:val="left"/>
      <w:pPr>
        <w:ind w:left="1778"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3A0618F"/>
    <w:multiLevelType w:val="hybridMultilevel"/>
    <w:tmpl w:val="21EEFD36"/>
    <w:lvl w:ilvl="0" w:tplc="04150011">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8" w15:restartNumberingAfterBreak="0">
    <w:nsid w:val="23FD4DC5"/>
    <w:multiLevelType w:val="hybridMultilevel"/>
    <w:tmpl w:val="E0C6C1E2"/>
    <w:lvl w:ilvl="0" w:tplc="0415000F">
      <w:start w:val="1"/>
      <w:numFmt w:val="decimal"/>
      <w:lvlText w:val="%1."/>
      <w:lvlJc w:val="left"/>
      <w:pPr>
        <w:ind w:left="493" w:hanging="360"/>
      </w:pPr>
      <w:rPr>
        <w:rFonts w:cs="Times New Roman"/>
      </w:rPr>
    </w:lvl>
    <w:lvl w:ilvl="1" w:tplc="7C2E6AEC">
      <w:start w:val="1"/>
      <w:numFmt w:val="decimal"/>
      <w:lvlText w:val="%2)"/>
      <w:lvlJc w:val="left"/>
      <w:pPr>
        <w:ind w:left="1558" w:hanging="705"/>
      </w:pPr>
      <w:rPr>
        <w:rFonts w:cs="Times New Roman" w:hint="default"/>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59" w15:restartNumberingAfterBreak="0">
    <w:nsid w:val="24B90143"/>
    <w:multiLevelType w:val="hybridMultilevel"/>
    <w:tmpl w:val="0BE49812"/>
    <w:name w:val="WW8Num292"/>
    <w:lvl w:ilvl="0" w:tplc="EAAA0C2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1F580C"/>
    <w:multiLevelType w:val="hybridMultilevel"/>
    <w:tmpl w:val="F9FCF54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25944DE0"/>
    <w:multiLevelType w:val="hybridMultilevel"/>
    <w:tmpl w:val="7E7E27EC"/>
    <w:lvl w:ilvl="0" w:tplc="04150019">
      <w:start w:val="1"/>
      <w:numFmt w:val="lowerLetter"/>
      <w:lvlText w:val="%1."/>
      <w:lvlJc w:val="left"/>
      <w:pPr>
        <w:ind w:left="1219" w:hanging="360"/>
      </w:pPr>
      <w:rPr>
        <w:rFonts w:cs="Times New Roman"/>
      </w:rPr>
    </w:lvl>
    <w:lvl w:ilvl="1" w:tplc="04150019" w:tentative="1">
      <w:start w:val="1"/>
      <w:numFmt w:val="lowerLetter"/>
      <w:lvlText w:val="%2."/>
      <w:lvlJc w:val="left"/>
      <w:pPr>
        <w:ind w:left="1939" w:hanging="360"/>
      </w:pPr>
    </w:lvl>
    <w:lvl w:ilvl="2" w:tplc="0415001B" w:tentative="1">
      <w:start w:val="1"/>
      <w:numFmt w:val="lowerRoman"/>
      <w:lvlText w:val="%3."/>
      <w:lvlJc w:val="right"/>
      <w:pPr>
        <w:ind w:left="2659" w:hanging="180"/>
      </w:pPr>
    </w:lvl>
    <w:lvl w:ilvl="3" w:tplc="0415000F" w:tentative="1">
      <w:start w:val="1"/>
      <w:numFmt w:val="decimal"/>
      <w:lvlText w:val="%4."/>
      <w:lvlJc w:val="left"/>
      <w:pPr>
        <w:ind w:left="3379" w:hanging="360"/>
      </w:pPr>
    </w:lvl>
    <w:lvl w:ilvl="4" w:tplc="04150019" w:tentative="1">
      <w:start w:val="1"/>
      <w:numFmt w:val="lowerLetter"/>
      <w:lvlText w:val="%5."/>
      <w:lvlJc w:val="left"/>
      <w:pPr>
        <w:ind w:left="4099" w:hanging="360"/>
      </w:pPr>
    </w:lvl>
    <w:lvl w:ilvl="5" w:tplc="0415001B" w:tentative="1">
      <w:start w:val="1"/>
      <w:numFmt w:val="lowerRoman"/>
      <w:lvlText w:val="%6."/>
      <w:lvlJc w:val="right"/>
      <w:pPr>
        <w:ind w:left="4819" w:hanging="180"/>
      </w:pPr>
    </w:lvl>
    <w:lvl w:ilvl="6" w:tplc="0415000F" w:tentative="1">
      <w:start w:val="1"/>
      <w:numFmt w:val="decimal"/>
      <w:lvlText w:val="%7."/>
      <w:lvlJc w:val="left"/>
      <w:pPr>
        <w:ind w:left="5539" w:hanging="360"/>
      </w:pPr>
    </w:lvl>
    <w:lvl w:ilvl="7" w:tplc="04150019" w:tentative="1">
      <w:start w:val="1"/>
      <w:numFmt w:val="lowerLetter"/>
      <w:lvlText w:val="%8."/>
      <w:lvlJc w:val="left"/>
      <w:pPr>
        <w:ind w:left="6259" w:hanging="360"/>
      </w:pPr>
    </w:lvl>
    <w:lvl w:ilvl="8" w:tplc="0415001B" w:tentative="1">
      <w:start w:val="1"/>
      <w:numFmt w:val="lowerRoman"/>
      <w:lvlText w:val="%9."/>
      <w:lvlJc w:val="right"/>
      <w:pPr>
        <w:ind w:left="6979" w:hanging="180"/>
      </w:pPr>
    </w:lvl>
  </w:abstractNum>
  <w:abstractNum w:abstractNumId="62" w15:restartNumberingAfterBreak="0">
    <w:nsid w:val="25BC4612"/>
    <w:multiLevelType w:val="hybridMultilevel"/>
    <w:tmpl w:val="B6F0A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278E1D41"/>
    <w:multiLevelType w:val="hybridMultilevel"/>
    <w:tmpl w:val="1AE41EC8"/>
    <w:lvl w:ilvl="0" w:tplc="0616EF52">
      <w:start w:val="1"/>
      <w:numFmt w:val="lowerLetter"/>
      <w:lvlText w:val="%1."/>
      <w:lvlJc w:val="left"/>
      <w:pPr>
        <w:ind w:left="1778" w:hanging="360"/>
      </w:pPr>
      <w:rPr>
        <w:rFonts w:cs="Times New Roman"/>
        <w:b w:val="0"/>
      </w:rPr>
    </w:lvl>
    <w:lvl w:ilvl="1" w:tplc="04150019" w:tentative="1">
      <w:start w:val="1"/>
      <w:numFmt w:val="lowerLetter"/>
      <w:lvlText w:val="%2."/>
      <w:lvlJc w:val="left"/>
      <w:pPr>
        <w:ind w:left="1778" w:hanging="360"/>
      </w:pPr>
      <w:rPr>
        <w:rFonts w:cs="Times New Roman"/>
      </w:rPr>
    </w:lvl>
    <w:lvl w:ilvl="2" w:tplc="0415001B" w:tentative="1">
      <w:start w:val="1"/>
      <w:numFmt w:val="lowerRoman"/>
      <w:lvlText w:val="%3."/>
      <w:lvlJc w:val="right"/>
      <w:pPr>
        <w:ind w:left="2498" w:hanging="180"/>
      </w:pPr>
      <w:rPr>
        <w:rFonts w:cs="Times New Roman"/>
      </w:rPr>
    </w:lvl>
    <w:lvl w:ilvl="3" w:tplc="0415000F" w:tentative="1">
      <w:start w:val="1"/>
      <w:numFmt w:val="decimal"/>
      <w:lvlText w:val="%4."/>
      <w:lvlJc w:val="left"/>
      <w:pPr>
        <w:ind w:left="3218" w:hanging="360"/>
      </w:pPr>
      <w:rPr>
        <w:rFonts w:cs="Times New Roman"/>
      </w:rPr>
    </w:lvl>
    <w:lvl w:ilvl="4" w:tplc="04150019" w:tentative="1">
      <w:start w:val="1"/>
      <w:numFmt w:val="lowerLetter"/>
      <w:lvlText w:val="%5."/>
      <w:lvlJc w:val="left"/>
      <w:pPr>
        <w:ind w:left="3938" w:hanging="360"/>
      </w:pPr>
      <w:rPr>
        <w:rFonts w:cs="Times New Roman"/>
      </w:rPr>
    </w:lvl>
    <w:lvl w:ilvl="5" w:tplc="0415001B" w:tentative="1">
      <w:start w:val="1"/>
      <w:numFmt w:val="lowerRoman"/>
      <w:lvlText w:val="%6."/>
      <w:lvlJc w:val="right"/>
      <w:pPr>
        <w:ind w:left="4658" w:hanging="180"/>
      </w:pPr>
      <w:rPr>
        <w:rFonts w:cs="Times New Roman"/>
      </w:rPr>
    </w:lvl>
    <w:lvl w:ilvl="6" w:tplc="0415000F" w:tentative="1">
      <w:start w:val="1"/>
      <w:numFmt w:val="decimal"/>
      <w:lvlText w:val="%7."/>
      <w:lvlJc w:val="left"/>
      <w:pPr>
        <w:ind w:left="5378" w:hanging="360"/>
      </w:pPr>
      <w:rPr>
        <w:rFonts w:cs="Times New Roman"/>
      </w:rPr>
    </w:lvl>
    <w:lvl w:ilvl="7" w:tplc="04150019" w:tentative="1">
      <w:start w:val="1"/>
      <w:numFmt w:val="lowerLetter"/>
      <w:lvlText w:val="%8."/>
      <w:lvlJc w:val="left"/>
      <w:pPr>
        <w:ind w:left="6098" w:hanging="360"/>
      </w:pPr>
      <w:rPr>
        <w:rFonts w:cs="Times New Roman"/>
      </w:rPr>
    </w:lvl>
    <w:lvl w:ilvl="8" w:tplc="0415001B" w:tentative="1">
      <w:start w:val="1"/>
      <w:numFmt w:val="lowerRoman"/>
      <w:lvlText w:val="%9."/>
      <w:lvlJc w:val="right"/>
      <w:pPr>
        <w:ind w:left="6818" w:hanging="180"/>
      </w:pPr>
      <w:rPr>
        <w:rFonts w:cs="Times New Roman"/>
      </w:rPr>
    </w:lvl>
  </w:abstractNum>
  <w:abstractNum w:abstractNumId="66" w15:restartNumberingAfterBreak="0">
    <w:nsid w:val="27CB5817"/>
    <w:multiLevelType w:val="hybridMultilevel"/>
    <w:tmpl w:val="853CBB6A"/>
    <w:lvl w:ilvl="0" w:tplc="7C5A03BE">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9850B52"/>
    <w:multiLevelType w:val="hybridMultilevel"/>
    <w:tmpl w:val="1576CBD6"/>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69" w15:restartNumberingAfterBreak="0">
    <w:nsid w:val="2A5F3EFE"/>
    <w:multiLevelType w:val="hybridMultilevel"/>
    <w:tmpl w:val="EA84593E"/>
    <w:lvl w:ilvl="0" w:tplc="1276AB48">
      <w:start w:val="3"/>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1" w15:restartNumberingAfterBreak="0">
    <w:nsid w:val="2D1C3B70"/>
    <w:multiLevelType w:val="hybridMultilevel"/>
    <w:tmpl w:val="CAE8BD70"/>
    <w:lvl w:ilvl="0" w:tplc="E43A4618">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2E384653"/>
    <w:multiLevelType w:val="hybridMultilevel"/>
    <w:tmpl w:val="F202FDF0"/>
    <w:lvl w:ilvl="0" w:tplc="4E907E36">
      <w:start w:val="1"/>
      <w:numFmt w:val="lowerLetter"/>
      <w:lvlText w:val="%1)"/>
      <w:lvlJc w:val="left"/>
      <w:pPr>
        <w:tabs>
          <w:tab w:val="num" w:pos="1080"/>
        </w:tabs>
        <w:ind w:left="1080" w:hanging="360"/>
      </w:pPr>
      <w:rPr>
        <w:rFonts w:cs="Times New Roman" w:hint="default"/>
        <w:b w:val="0"/>
        <w:bCs w:val="0"/>
        <w:i w:val="0"/>
        <w:iCs w:val="0"/>
        <w:caps w:val="0"/>
        <w:strike w:val="0"/>
        <w:dstrike w:val="0"/>
        <w:vanish w:val="0"/>
        <w:vertAlign w:val="baseline"/>
      </w:rPr>
    </w:lvl>
    <w:lvl w:ilvl="1" w:tplc="AE32583E">
      <w:start w:val="1"/>
      <w:numFmt w:val="lowerLetter"/>
      <w:lvlText w:val="%2."/>
      <w:lvlJc w:val="left"/>
      <w:pPr>
        <w:tabs>
          <w:tab w:val="num" w:pos="928"/>
        </w:tabs>
        <w:ind w:left="928" w:hanging="360"/>
      </w:pPr>
      <w:rPr>
        <w:rFonts w:ascii="Tahoma" w:eastAsia="Calibri" w:hAnsi="Tahoma" w:cs="Tahoma"/>
      </w:rPr>
    </w:lvl>
    <w:lvl w:ilvl="2" w:tplc="0415001B">
      <w:start w:val="1"/>
      <w:numFmt w:val="lowerRoman"/>
      <w:lvlText w:val="%3."/>
      <w:lvlJc w:val="right"/>
      <w:pPr>
        <w:tabs>
          <w:tab w:val="num" w:pos="1980"/>
        </w:tabs>
        <w:ind w:left="1980" w:hanging="180"/>
      </w:pPr>
      <w:rPr>
        <w:rFonts w:cs="Times New Roman"/>
      </w:rPr>
    </w:lvl>
    <w:lvl w:ilvl="3" w:tplc="9444668C">
      <w:start w:val="1"/>
      <w:numFmt w:val="decimal"/>
      <w:lvlText w:val="%4."/>
      <w:lvlJc w:val="left"/>
      <w:pPr>
        <w:tabs>
          <w:tab w:val="num" w:pos="2700"/>
        </w:tabs>
        <w:ind w:left="2700" w:hanging="360"/>
      </w:pPr>
      <w:rPr>
        <w:rFonts w:ascii="Tahoma" w:hAnsi="Tahoma" w:cs="Tahoma" w:hint="default"/>
        <w:sz w:val="20"/>
        <w:szCs w:val="20"/>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73"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4" w15:restartNumberingAfterBreak="0">
    <w:nsid w:val="32ED7E07"/>
    <w:multiLevelType w:val="hybridMultilevel"/>
    <w:tmpl w:val="366067EA"/>
    <w:name w:val="WW8Num2222"/>
    <w:lvl w:ilvl="0" w:tplc="B36E0E06">
      <w:start w:val="1"/>
      <w:numFmt w:val="lowerLetter"/>
      <w:lvlText w:val="%1."/>
      <w:lvlJc w:val="left"/>
      <w:pPr>
        <w:tabs>
          <w:tab w:val="num" w:pos="757"/>
        </w:tabs>
        <w:ind w:left="757" w:hanging="397"/>
      </w:pPr>
      <w:rPr>
        <w:rFonts w:ascii="Calibri" w:eastAsia="Times New Roman" w:hAnsi="Calibri" w:cs="Calibr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6" w15:restartNumberingAfterBreak="0">
    <w:nsid w:val="33AC7A26"/>
    <w:multiLevelType w:val="hybridMultilevel"/>
    <w:tmpl w:val="90FEC484"/>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77"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35A775E4"/>
    <w:multiLevelType w:val="hybridMultilevel"/>
    <w:tmpl w:val="F40AD6AA"/>
    <w:lvl w:ilvl="0" w:tplc="76E216B8">
      <w:start w:val="1"/>
      <w:numFmt w:val="lowerLetter"/>
      <w:lvlText w:val="%1)"/>
      <w:lvlJc w:val="left"/>
      <w:pPr>
        <w:ind w:left="927" w:hanging="360"/>
      </w:pPr>
      <w:rPr>
        <w:rFonts w:ascii="Calibri" w:hAnsi="Calibri" w:cs="Calibri"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9" w15:restartNumberingAfterBreak="0">
    <w:nsid w:val="35D60137"/>
    <w:multiLevelType w:val="hybridMultilevel"/>
    <w:tmpl w:val="AB68589A"/>
    <w:lvl w:ilvl="0" w:tplc="04150017">
      <w:start w:val="1"/>
      <w:numFmt w:val="lowerLetter"/>
      <w:lvlText w:val="%1)"/>
      <w:lvlJc w:val="left"/>
      <w:pPr>
        <w:ind w:left="493" w:hanging="360"/>
      </w:pPr>
      <w:rPr>
        <w:rFonts w:cs="Times New Roman"/>
      </w:rPr>
    </w:lvl>
    <w:lvl w:ilvl="1" w:tplc="04150019">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80" w15:restartNumberingAfterBreak="0">
    <w:nsid w:val="35F94A6D"/>
    <w:multiLevelType w:val="singleLevel"/>
    <w:tmpl w:val="00000014"/>
    <w:lvl w:ilvl="0">
      <w:start w:val="1"/>
      <w:numFmt w:val="lowerLetter"/>
      <w:lvlText w:val="%1."/>
      <w:lvlJc w:val="left"/>
      <w:pPr>
        <w:tabs>
          <w:tab w:val="num" w:pos="720"/>
        </w:tabs>
        <w:ind w:left="720" w:hanging="360"/>
      </w:pPr>
      <w:rPr>
        <w:rFonts w:cs="Times New Roman"/>
      </w:rPr>
    </w:lvl>
  </w:abstractNum>
  <w:abstractNum w:abstractNumId="81" w15:restartNumberingAfterBreak="0">
    <w:nsid w:val="367855C0"/>
    <w:multiLevelType w:val="hybridMultilevel"/>
    <w:tmpl w:val="2F06779E"/>
    <w:lvl w:ilvl="0" w:tplc="04C68172">
      <w:start w:val="1"/>
      <w:numFmt w:val="lowerLetter"/>
      <w:lvlText w:val="%1)"/>
      <w:lvlJc w:val="left"/>
      <w:pPr>
        <w:tabs>
          <w:tab w:val="num" w:pos="1800"/>
        </w:tabs>
        <w:ind w:left="18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36DF368A"/>
    <w:multiLevelType w:val="hybridMultilevel"/>
    <w:tmpl w:val="333E359C"/>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84" w15:restartNumberingAfterBreak="0">
    <w:nsid w:val="36E05D2F"/>
    <w:multiLevelType w:val="hybridMultilevel"/>
    <w:tmpl w:val="41D04338"/>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85" w15:restartNumberingAfterBreak="0">
    <w:nsid w:val="36FB69C9"/>
    <w:multiLevelType w:val="hybridMultilevel"/>
    <w:tmpl w:val="289A0A8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37533316"/>
    <w:multiLevelType w:val="hybridMultilevel"/>
    <w:tmpl w:val="3968A39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8" w15:restartNumberingAfterBreak="0">
    <w:nsid w:val="39D67425"/>
    <w:multiLevelType w:val="hybridMultilevel"/>
    <w:tmpl w:val="08829C4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3A587531"/>
    <w:multiLevelType w:val="hybridMultilevel"/>
    <w:tmpl w:val="4F029862"/>
    <w:lvl w:ilvl="0" w:tplc="0E74D192">
      <w:start w:val="4"/>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19A497E">
      <w:start w:val="1"/>
      <w:numFmt w:val="decimal"/>
      <w:lvlText w:val="%4."/>
      <w:lvlJc w:val="left"/>
      <w:pPr>
        <w:ind w:left="2880" w:hanging="360"/>
      </w:pPr>
      <w:rPr>
        <w:rFonts w:cs="Times New Roman"/>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3AD82C60"/>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91" w15:restartNumberingAfterBreak="0">
    <w:nsid w:val="3EEF2357"/>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92" w15:restartNumberingAfterBreak="0">
    <w:nsid w:val="3F6840A4"/>
    <w:multiLevelType w:val="hybridMultilevel"/>
    <w:tmpl w:val="12C09A5A"/>
    <w:lvl w:ilvl="0" w:tplc="9FFADFE2">
      <w:start w:val="1"/>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FB7123F"/>
    <w:multiLevelType w:val="hybridMultilevel"/>
    <w:tmpl w:val="65FCF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5" w15:restartNumberingAfterBreak="0">
    <w:nsid w:val="408911AA"/>
    <w:multiLevelType w:val="hybridMultilevel"/>
    <w:tmpl w:val="BEBA6C7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97"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8" w15:restartNumberingAfterBreak="0">
    <w:nsid w:val="42207931"/>
    <w:multiLevelType w:val="multilevel"/>
    <w:tmpl w:val="F376BE62"/>
    <w:name w:val="WW8Num172"/>
    <w:lvl w:ilvl="0">
      <w:start w:val="3"/>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99"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2" w15:restartNumberingAfterBreak="0">
    <w:nsid w:val="44856CFD"/>
    <w:multiLevelType w:val="hybridMultilevel"/>
    <w:tmpl w:val="76F05F1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4" w15:restartNumberingAfterBreak="0">
    <w:nsid w:val="450F2465"/>
    <w:multiLevelType w:val="hybridMultilevel"/>
    <w:tmpl w:val="C630990E"/>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05" w15:restartNumberingAfterBreak="0">
    <w:nsid w:val="455B736C"/>
    <w:multiLevelType w:val="multilevel"/>
    <w:tmpl w:val="8ADE1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15:restartNumberingAfterBreak="0">
    <w:nsid w:val="46392BBA"/>
    <w:multiLevelType w:val="hybridMultilevel"/>
    <w:tmpl w:val="14F0A23E"/>
    <w:styleLink w:val="1ai2"/>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97D77D8"/>
    <w:multiLevelType w:val="multilevel"/>
    <w:tmpl w:val="F24835CE"/>
    <w:name w:val="WW8Num1722"/>
    <w:lvl w:ilvl="0">
      <w:start w:val="1"/>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8" w15:restartNumberingAfterBreak="1">
    <w:nsid w:val="49A1622C"/>
    <w:multiLevelType w:val="hybridMultilevel"/>
    <w:tmpl w:val="86A01E08"/>
    <w:lvl w:ilvl="0" w:tplc="7570CFEA">
      <w:start w:val="1"/>
      <w:numFmt w:val="decimal"/>
      <w:lvlText w:val="§ %1"/>
      <w:lvlJc w:val="left"/>
      <w:pPr>
        <w:tabs>
          <w:tab w:val="num" w:pos="567"/>
        </w:tabs>
        <w:ind w:left="567" w:hanging="567"/>
      </w:pPr>
      <w:rPr>
        <w:rFonts w:cs="Times New Roman" w:hint="default"/>
        <w:b/>
        <w:i w:val="0"/>
      </w:rPr>
    </w:lvl>
    <w:lvl w:ilvl="1" w:tplc="59A8F1B0">
      <w:start w:val="1"/>
      <w:numFmt w:val="lowerLetter"/>
      <w:lvlText w:val="%2)"/>
      <w:lvlJc w:val="left"/>
      <w:pPr>
        <w:tabs>
          <w:tab w:val="num" w:pos="1440"/>
        </w:tabs>
        <w:ind w:left="1440" w:hanging="360"/>
      </w:pPr>
      <w:rPr>
        <w:rFonts w:cs="Times New Roman" w:hint="default"/>
      </w:rPr>
    </w:lvl>
    <w:lvl w:ilvl="2" w:tplc="D4D47EC0">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10" w15:restartNumberingAfterBreak="0">
    <w:nsid w:val="4CC026DD"/>
    <w:multiLevelType w:val="hybridMultilevel"/>
    <w:tmpl w:val="47AC278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F924887"/>
    <w:multiLevelType w:val="multilevel"/>
    <w:tmpl w:val="2FA2D990"/>
    <w:name w:val="WW8Num1722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3" w15:restartNumberingAfterBreak="0">
    <w:nsid w:val="509F35A9"/>
    <w:multiLevelType w:val="hybridMultilevel"/>
    <w:tmpl w:val="AC6E87B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15:restartNumberingAfterBreak="0">
    <w:nsid w:val="51D35984"/>
    <w:multiLevelType w:val="hybridMultilevel"/>
    <w:tmpl w:val="C3C02380"/>
    <w:lvl w:ilvl="0" w:tplc="62CCC10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15" w15:restartNumberingAfterBreak="0">
    <w:nsid w:val="544B0D23"/>
    <w:multiLevelType w:val="hybridMultilevel"/>
    <w:tmpl w:val="4A0874FE"/>
    <w:lvl w:ilvl="0" w:tplc="7C509122">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6" w15:restartNumberingAfterBreak="0">
    <w:nsid w:val="54963EE9"/>
    <w:multiLevelType w:val="hybridMultilevel"/>
    <w:tmpl w:val="895E6B98"/>
    <w:lvl w:ilvl="0" w:tplc="0415000F">
      <w:start w:val="1"/>
      <w:numFmt w:val="decimal"/>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17"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55FD2317"/>
    <w:multiLevelType w:val="hybridMultilevel"/>
    <w:tmpl w:val="2948276E"/>
    <w:lvl w:ilvl="0" w:tplc="AD6EF47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0"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21"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22" w15:restartNumberingAfterBreak="0">
    <w:nsid w:val="58DE1655"/>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23"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hint="default"/>
      </w:rPr>
    </w:lvl>
    <w:lvl w:ilvl="2" w:tplc="04150005">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2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5" w15:restartNumberingAfterBreak="0">
    <w:nsid w:val="5BE40DB9"/>
    <w:multiLevelType w:val="multilevel"/>
    <w:tmpl w:val="1C16EAF4"/>
    <w:styleLink w:val="Styl221"/>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2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E204026"/>
    <w:multiLevelType w:val="hybridMultilevel"/>
    <w:tmpl w:val="07942950"/>
    <w:lvl w:ilvl="0" w:tplc="7C5A03B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5EE65A5B"/>
    <w:multiLevelType w:val="hybridMultilevel"/>
    <w:tmpl w:val="F9249B10"/>
    <w:lvl w:ilvl="0" w:tplc="5C0EDA80">
      <w:start w:val="1"/>
      <w:numFmt w:val="decimal"/>
      <w:lvlText w:val="%1."/>
      <w:lvlJc w:val="left"/>
      <w:pPr>
        <w:tabs>
          <w:tab w:val="num" w:pos="720"/>
        </w:tabs>
        <w:ind w:left="720" w:hanging="360"/>
      </w:pPr>
      <w:rPr>
        <w:rFonts w:cs="Times New Roman"/>
      </w:rPr>
    </w:lvl>
    <w:lvl w:ilvl="1" w:tplc="0D282998">
      <w:start w:val="1"/>
      <w:numFmt w:val="lowerLetter"/>
      <w:lvlText w:val="%2."/>
      <w:lvlJc w:val="left"/>
      <w:pPr>
        <w:tabs>
          <w:tab w:val="num" w:pos="1440"/>
        </w:tabs>
        <w:ind w:left="1440" w:hanging="360"/>
      </w:pPr>
      <w:rPr>
        <w:rFonts w:cs="Times New Roman"/>
      </w:rPr>
    </w:lvl>
    <w:lvl w:ilvl="2" w:tplc="31BECD9A">
      <w:start w:val="1"/>
      <w:numFmt w:val="lowerRoman"/>
      <w:lvlText w:val="%3."/>
      <w:lvlJc w:val="right"/>
      <w:pPr>
        <w:tabs>
          <w:tab w:val="num" w:pos="2160"/>
        </w:tabs>
        <w:ind w:left="2160" w:hanging="180"/>
      </w:pPr>
      <w:rPr>
        <w:rFonts w:cs="Times New Roman"/>
      </w:rPr>
    </w:lvl>
    <w:lvl w:ilvl="3" w:tplc="1E1427A2">
      <w:start w:val="1"/>
      <w:numFmt w:val="decimal"/>
      <w:lvlText w:val="%4."/>
      <w:lvlJc w:val="left"/>
      <w:pPr>
        <w:tabs>
          <w:tab w:val="num" w:pos="2880"/>
        </w:tabs>
        <w:ind w:left="2880" w:hanging="360"/>
      </w:pPr>
      <w:rPr>
        <w:rFonts w:cs="Times New Roman"/>
      </w:rPr>
    </w:lvl>
    <w:lvl w:ilvl="4" w:tplc="DAEC3182">
      <w:start w:val="1"/>
      <w:numFmt w:val="lowerLetter"/>
      <w:lvlText w:val="%5."/>
      <w:lvlJc w:val="left"/>
      <w:pPr>
        <w:tabs>
          <w:tab w:val="num" w:pos="3600"/>
        </w:tabs>
        <w:ind w:left="3600" w:hanging="360"/>
      </w:pPr>
      <w:rPr>
        <w:rFonts w:cs="Times New Roman"/>
      </w:rPr>
    </w:lvl>
    <w:lvl w:ilvl="5" w:tplc="D840B280">
      <w:start w:val="1"/>
      <w:numFmt w:val="lowerRoman"/>
      <w:lvlText w:val="%6."/>
      <w:lvlJc w:val="right"/>
      <w:pPr>
        <w:tabs>
          <w:tab w:val="num" w:pos="4320"/>
        </w:tabs>
        <w:ind w:left="4320" w:hanging="180"/>
      </w:pPr>
      <w:rPr>
        <w:rFonts w:cs="Times New Roman"/>
      </w:rPr>
    </w:lvl>
    <w:lvl w:ilvl="6" w:tplc="57968286">
      <w:start w:val="1"/>
      <w:numFmt w:val="decimal"/>
      <w:lvlText w:val="%7."/>
      <w:lvlJc w:val="left"/>
      <w:pPr>
        <w:tabs>
          <w:tab w:val="num" w:pos="5040"/>
        </w:tabs>
        <w:ind w:left="5040" w:hanging="360"/>
      </w:pPr>
      <w:rPr>
        <w:rFonts w:cs="Times New Roman"/>
      </w:rPr>
    </w:lvl>
    <w:lvl w:ilvl="7" w:tplc="B50637C4">
      <w:start w:val="1"/>
      <w:numFmt w:val="lowerLetter"/>
      <w:lvlText w:val="%8."/>
      <w:lvlJc w:val="left"/>
      <w:pPr>
        <w:tabs>
          <w:tab w:val="num" w:pos="5760"/>
        </w:tabs>
        <w:ind w:left="5760" w:hanging="360"/>
      </w:pPr>
      <w:rPr>
        <w:rFonts w:cs="Times New Roman"/>
      </w:rPr>
    </w:lvl>
    <w:lvl w:ilvl="8" w:tplc="CE263A18">
      <w:start w:val="1"/>
      <w:numFmt w:val="lowerRoman"/>
      <w:lvlText w:val="%9."/>
      <w:lvlJc w:val="right"/>
      <w:pPr>
        <w:tabs>
          <w:tab w:val="num" w:pos="6480"/>
        </w:tabs>
        <w:ind w:left="6480" w:hanging="180"/>
      </w:pPr>
      <w:rPr>
        <w:rFonts w:cs="Times New Roman"/>
      </w:rPr>
    </w:lvl>
  </w:abstractNum>
  <w:abstractNum w:abstractNumId="13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2" w15:restartNumberingAfterBreak="0">
    <w:nsid w:val="5FA32C4F"/>
    <w:multiLevelType w:val="multilevel"/>
    <w:tmpl w:val="6A3E454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b w:val="0"/>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34" w15:restartNumberingAfterBreak="0">
    <w:nsid w:val="60B53EA5"/>
    <w:multiLevelType w:val="hybridMultilevel"/>
    <w:tmpl w:val="F49233C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6" w15:restartNumberingAfterBreak="0">
    <w:nsid w:val="63DA6394"/>
    <w:multiLevelType w:val="hybridMultilevel"/>
    <w:tmpl w:val="E728A3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8" w15:restartNumberingAfterBreak="0">
    <w:nsid w:val="65023C06"/>
    <w:multiLevelType w:val="hybridMultilevel"/>
    <w:tmpl w:val="5FCCA144"/>
    <w:lvl w:ilvl="0" w:tplc="62CCC1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6D430B9"/>
    <w:multiLevelType w:val="hybridMultilevel"/>
    <w:tmpl w:val="AB68589A"/>
    <w:lvl w:ilvl="0" w:tplc="04150017">
      <w:start w:val="1"/>
      <w:numFmt w:val="lowerLetter"/>
      <w:lvlText w:val="%1)"/>
      <w:lvlJc w:val="left"/>
      <w:pPr>
        <w:ind w:left="493" w:hanging="360"/>
      </w:pPr>
      <w:rPr>
        <w:rFonts w:cs="Times New Roman"/>
      </w:rPr>
    </w:lvl>
    <w:lvl w:ilvl="1" w:tplc="04150019" w:tentative="1">
      <w:start w:val="1"/>
      <w:numFmt w:val="lowerLetter"/>
      <w:lvlText w:val="%2."/>
      <w:lvlJc w:val="left"/>
      <w:pPr>
        <w:ind w:left="1213" w:hanging="360"/>
      </w:pPr>
      <w:rPr>
        <w:rFonts w:cs="Times New Roman"/>
      </w:rPr>
    </w:lvl>
    <w:lvl w:ilvl="2" w:tplc="0415001B" w:tentative="1">
      <w:start w:val="1"/>
      <w:numFmt w:val="lowerRoman"/>
      <w:lvlText w:val="%3."/>
      <w:lvlJc w:val="right"/>
      <w:pPr>
        <w:ind w:left="1933" w:hanging="180"/>
      </w:pPr>
      <w:rPr>
        <w:rFonts w:cs="Times New Roman"/>
      </w:rPr>
    </w:lvl>
    <w:lvl w:ilvl="3" w:tplc="0415000F" w:tentative="1">
      <w:start w:val="1"/>
      <w:numFmt w:val="decimal"/>
      <w:lvlText w:val="%4."/>
      <w:lvlJc w:val="left"/>
      <w:pPr>
        <w:ind w:left="2653" w:hanging="360"/>
      </w:pPr>
      <w:rPr>
        <w:rFonts w:cs="Times New Roman"/>
      </w:rPr>
    </w:lvl>
    <w:lvl w:ilvl="4" w:tplc="04150019" w:tentative="1">
      <w:start w:val="1"/>
      <w:numFmt w:val="lowerLetter"/>
      <w:lvlText w:val="%5."/>
      <w:lvlJc w:val="left"/>
      <w:pPr>
        <w:ind w:left="3373" w:hanging="360"/>
      </w:pPr>
      <w:rPr>
        <w:rFonts w:cs="Times New Roman"/>
      </w:rPr>
    </w:lvl>
    <w:lvl w:ilvl="5" w:tplc="0415001B" w:tentative="1">
      <w:start w:val="1"/>
      <w:numFmt w:val="lowerRoman"/>
      <w:lvlText w:val="%6."/>
      <w:lvlJc w:val="right"/>
      <w:pPr>
        <w:ind w:left="4093" w:hanging="180"/>
      </w:pPr>
      <w:rPr>
        <w:rFonts w:cs="Times New Roman"/>
      </w:rPr>
    </w:lvl>
    <w:lvl w:ilvl="6" w:tplc="0415000F" w:tentative="1">
      <w:start w:val="1"/>
      <w:numFmt w:val="decimal"/>
      <w:lvlText w:val="%7."/>
      <w:lvlJc w:val="left"/>
      <w:pPr>
        <w:ind w:left="4813" w:hanging="360"/>
      </w:pPr>
      <w:rPr>
        <w:rFonts w:cs="Times New Roman"/>
      </w:rPr>
    </w:lvl>
    <w:lvl w:ilvl="7" w:tplc="04150019" w:tentative="1">
      <w:start w:val="1"/>
      <w:numFmt w:val="lowerLetter"/>
      <w:lvlText w:val="%8."/>
      <w:lvlJc w:val="left"/>
      <w:pPr>
        <w:ind w:left="5533" w:hanging="360"/>
      </w:pPr>
      <w:rPr>
        <w:rFonts w:cs="Times New Roman"/>
      </w:rPr>
    </w:lvl>
    <w:lvl w:ilvl="8" w:tplc="0415001B" w:tentative="1">
      <w:start w:val="1"/>
      <w:numFmt w:val="lowerRoman"/>
      <w:lvlText w:val="%9."/>
      <w:lvlJc w:val="right"/>
      <w:pPr>
        <w:ind w:left="6253" w:hanging="180"/>
      </w:pPr>
      <w:rPr>
        <w:rFonts w:cs="Times New Roman"/>
      </w:rPr>
    </w:lvl>
  </w:abstractNum>
  <w:abstractNum w:abstractNumId="142" w15:restartNumberingAfterBreak="0">
    <w:nsid w:val="68832A9C"/>
    <w:multiLevelType w:val="hybridMultilevel"/>
    <w:tmpl w:val="23FCD704"/>
    <w:lvl w:ilvl="0" w:tplc="639A6976">
      <w:start w:val="1"/>
      <w:numFmt w:val="lowerLetter"/>
      <w:lvlText w:val="%1)"/>
      <w:lvlJc w:val="left"/>
      <w:pPr>
        <w:ind w:left="360" w:hanging="360"/>
      </w:pPr>
      <w:rPr>
        <w:rFonts w:asciiTheme="minorHAnsi" w:eastAsia="Times New Roman" w:hAnsiTheme="minorHAnsi" w:cs="Calibri" w:hint="default"/>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3" w15:restartNumberingAfterBreak="0">
    <w:nsid w:val="6AF34B1B"/>
    <w:multiLevelType w:val="hybridMultilevel"/>
    <w:tmpl w:val="144C02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6BA15B1A"/>
    <w:multiLevelType w:val="hybridMultilevel"/>
    <w:tmpl w:val="CB647AA8"/>
    <w:lvl w:ilvl="0" w:tplc="0415000F">
      <w:start w:val="1"/>
      <w:numFmt w:val="decimal"/>
      <w:lvlText w:val="%1."/>
      <w:lvlJc w:val="left"/>
      <w:pPr>
        <w:tabs>
          <w:tab w:val="num" w:pos="720"/>
        </w:tabs>
        <w:ind w:left="720" w:hanging="360"/>
      </w:pPr>
      <w:rPr>
        <w:rFonts w:cs="Times New Roman"/>
      </w:rPr>
    </w:lvl>
    <w:lvl w:ilvl="1" w:tplc="13E6DE54">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1FEAEF6">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5" w15:restartNumberingAfterBreak="0">
    <w:nsid w:val="6CF00FD6"/>
    <w:multiLevelType w:val="hybridMultilevel"/>
    <w:tmpl w:val="BAA85004"/>
    <w:lvl w:ilvl="0" w:tplc="866A0F4A">
      <w:start w:val="1"/>
      <w:numFmt w:val="lowerLetter"/>
      <w:lvlText w:val="%1."/>
      <w:lvlJc w:val="left"/>
      <w:pPr>
        <w:tabs>
          <w:tab w:val="num" w:pos="757"/>
        </w:tabs>
        <w:ind w:left="757" w:hanging="397"/>
      </w:pPr>
      <w:rPr>
        <w:rFonts w:ascii="Calibri" w:eastAsia="Times New Roman" w:hAnsi="Calibri" w:cs="Calibri" w:hint="default"/>
        <w:b w:val="0"/>
        <w:i w:val="0"/>
        <w:sz w:val="22"/>
        <w:szCs w:val="22"/>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6D867104"/>
    <w:multiLevelType w:val="hybridMultilevel"/>
    <w:tmpl w:val="F22AF4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8" w15:restartNumberingAfterBreak="0">
    <w:nsid w:val="6EAE5214"/>
    <w:multiLevelType w:val="hybridMultilevel"/>
    <w:tmpl w:val="528E8DFE"/>
    <w:lvl w:ilvl="0" w:tplc="B4E0A3DA">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6FB37B47"/>
    <w:multiLevelType w:val="hybridMultilevel"/>
    <w:tmpl w:val="65FCF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5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4" w15:restartNumberingAfterBreak="0">
    <w:nsid w:val="72173FAB"/>
    <w:multiLevelType w:val="hybridMultilevel"/>
    <w:tmpl w:val="D8C45B5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5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8"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2" w15:restartNumberingAfterBreak="1">
    <w:nsid w:val="77DF04E8"/>
    <w:multiLevelType w:val="hybridMultilevel"/>
    <w:tmpl w:val="AC583340"/>
    <w:lvl w:ilvl="0" w:tplc="7C3802C6">
      <w:start w:val="1"/>
      <w:numFmt w:val="decimal"/>
      <w:lvlText w:val="%1."/>
      <w:lvlJc w:val="left"/>
      <w:pPr>
        <w:tabs>
          <w:tab w:val="num" w:pos="360"/>
        </w:tabs>
        <w:ind w:left="360" w:hanging="360"/>
      </w:pPr>
      <w:rPr>
        <w:rFonts w:cs="Times New Roman" w:hint="default"/>
        <w:b w:val="0"/>
      </w:rPr>
    </w:lvl>
    <w:lvl w:ilvl="1" w:tplc="9DECF6B6">
      <w:start w:val="1"/>
      <w:numFmt w:val="lowerLetter"/>
      <w:lvlText w:val="%2)"/>
      <w:lvlJc w:val="left"/>
      <w:pPr>
        <w:tabs>
          <w:tab w:val="num" w:pos="1080"/>
        </w:tabs>
        <w:ind w:left="1080" w:hanging="360"/>
      </w:pPr>
      <w:rPr>
        <w:rFonts w:cs="Times New Roman"/>
        <w:sz w:val="22"/>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3" w15:restartNumberingAfterBreak="0">
    <w:nsid w:val="7806407A"/>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4" w15:restartNumberingAfterBreak="0">
    <w:nsid w:val="78133E33"/>
    <w:multiLevelType w:val="hybridMultilevel"/>
    <w:tmpl w:val="BB16D93C"/>
    <w:lvl w:ilvl="0" w:tplc="04150019">
      <w:start w:val="1"/>
      <w:numFmt w:val="lowerLetter"/>
      <w:lvlText w:val="%1."/>
      <w:lvlJc w:val="left"/>
      <w:pPr>
        <w:tabs>
          <w:tab w:val="num" w:pos="1069"/>
        </w:tabs>
        <w:ind w:left="1069" w:hanging="360"/>
      </w:pPr>
    </w:lvl>
    <w:lvl w:ilvl="1" w:tplc="04150019">
      <w:start w:val="1"/>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165" w15:restartNumberingAfterBreak="0">
    <w:nsid w:val="79046149"/>
    <w:multiLevelType w:val="hybridMultilevel"/>
    <w:tmpl w:val="F9249B1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6" w15:restartNumberingAfterBreak="0">
    <w:nsid w:val="7BDB56B1"/>
    <w:multiLevelType w:val="hybridMultilevel"/>
    <w:tmpl w:val="10F4C79C"/>
    <w:lvl w:ilvl="0" w:tplc="4E907E36">
      <w:start w:val="1"/>
      <w:numFmt w:val="lowerLetter"/>
      <w:lvlText w:val="%1)"/>
      <w:lvlJc w:val="left"/>
      <w:pPr>
        <w:tabs>
          <w:tab w:val="num" w:pos="1080"/>
        </w:tabs>
        <w:ind w:left="1080" w:hanging="360"/>
      </w:pPr>
      <w:rPr>
        <w:rFonts w:cs="Times New Roman" w:hint="default"/>
        <w:b w:val="0"/>
        <w:bCs w:val="0"/>
        <w:i w:val="0"/>
        <w:iCs w:val="0"/>
        <w:caps w:val="0"/>
        <w:strike w:val="0"/>
        <w:dstrike w:val="0"/>
        <w:vanish w:val="0"/>
        <w:vertAlign w:val="baseline"/>
      </w:rPr>
    </w:lvl>
    <w:lvl w:ilvl="1" w:tplc="CA3C0F44">
      <w:start w:val="1"/>
      <w:numFmt w:val="lowerLetter"/>
      <w:lvlText w:val="%2."/>
      <w:lvlJc w:val="left"/>
      <w:pPr>
        <w:tabs>
          <w:tab w:val="num" w:pos="928"/>
        </w:tabs>
        <w:ind w:left="928"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9444668C">
      <w:start w:val="1"/>
      <w:numFmt w:val="decimal"/>
      <w:lvlText w:val="%4."/>
      <w:lvlJc w:val="left"/>
      <w:pPr>
        <w:tabs>
          <w:tab w:val="num" w:pos="2700"/>
        </w:tabs>
        <w:ind w:left="2700" w:hanging="360"/>
      </w:pPr>
      <w:rPr>
        <w:rFonts w:ascii="Tahoma" w:hAnsi="Tahoma" w:cs="Tahoma" w:hint="default"/>
        <w:sz w:val="20"/>
        <w:szCs w:val="20"/>
      </w:rPr>
    </w:lvl>
    <w:lvl w:ilvl="4" w:tplc="39A82E02">
      <w:start w:val="1"/>
      <w:numFmt w:val="lowerLetter"/>
      <w:lvlText w:val="%5."/>
      <w:lvlJc w:val="left"/>
      <w:pPr>
        <w:tabs>
          <w:tab w:val="num" w:pos="3420"/>
        </w:tabs>
        <w:ind w:left="3420" w:hanging="360"/>
      </w:pPr>
      <w:rPr>
        <w:rFonts w:cs="Times New Roman"/>
        <w:b w:val="0"/>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16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7"/>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25"/>
  </w:num>
  <w:num w:numId="3">
    <w:abstractNumId w:val="139"/>
  </w:num>
  <w:num w:numId="4">
    <w:abstractNumId w:val="87"/>
  </w:num>
  <w:num w:numId="5">
    <w:abstractNumId w:val="109"/>
  </w:num>
  <w:num w:numId="6">
    <w:abstractNumId w:val="131"/>
  </w:num>
  <w:num w:numId="7">
    <w:abstractNumId w:val="133"/>
  </w:num>
  <w:num w:numId="8">
    <w:abstractNumId w:val="35"/>
  </w:num>
  <w:num w:numId="9">
    <w:abstractNumId w:val="150"/>
  </w:num>
  <w:num w:numId="10">
    <w:abstractNumId w:val="137"/>
  </w:num>
  <w:num w:numId="11">
    <w:abstractNumId w:val="157"/>
  </w:num>
  <w:num w:numId="12">
    <w:abstractNumId w:val="21"/>
  </w:num>
  <w:num w:numId="13">
    <w:abstractNumId w:val="0"/>
  </w:num>
  <w:num w:numId="14">
    <w:abstractNumId w:val="125"/>
  </w:num>
  <w:num w:numId="15">
    <w:abstractNumId w:val="125"/>
  </w:num>
  <w:num w:numId="16">
    <w:abstractNumId w:val="153"/>
  </w:num>
  <w:num w:numId="17">
    <w:abstractNumId w:val="125"/>
  </w:num>
  <w:num w:numId="18">
    <w:abstractNumId w:val="128"/>
  </w:num>
  <w:num w:numId="19">
    <w:abstractNumId w:val="168"/>
  </w:num>
  <w:num w:numId="20">
    <w:abstractNumId w:val="25"/>
  </w:num>
  <w:num w:numId="21">
    <w:abstractNumId w:val="106"/>
  </w:num>
  <w:num w:numId="22">
    <w:abstractNumId w:val="82"/>
  </w:num>
  <w:num w:numId="23">
    <w:abstractNumId w:val="140"/>
  </w:num>
  <w:num w:numId="24">
    <w:abstractNumId w:val="30"/>
  </w:num>
  <w:num w:numId="25">
    <w:abstractNumId w:val="64"/>
  </w:num>
  <w:num w:numId="26">
    <w:abstractNumId w:val="12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2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2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2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2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25"/>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17"/>
  </w:num>
  <w:num w:numId="33">
    <w:abstractNumId w:val="75"/>
  </w:num>
  <w:num w:numId="34">
    <w:abstractNumId w:val="118"/>
  </w:num>
  <w:num w:numId="35">
    <w:abstractNumId w:val="111"/>
  </w:num>
  <w:num w:numId="36">
    <w:abstractNumId w:val="22"/>
  </w:num>
  <w:num w:numId="37">
    <w:abstractNumId w:val="167"/>
  </w:num>
  <w:num w:numId="38">
    <w:abstractNumId w:val="100"/>
  </w:num>
  <w:num w:numId="39">
    <w:abstractNumId w:val="127"/>
  </w:num>
  <w:num w:numId="40">
    <w:abstractNumId w:val="12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56"/>
  </w:num>
  <w:num w:numId="42">
    <w:abstractNumId w:val="135"/>
  </w:num>
  <w:num w:numId="43">
    <w:abstractNumId w:val="158"/>
  </w:num>
  <w:num w:numId="44">
    <w:abstractNumId w:val="77"/>
  </w:num>
  <w:num w:numId="45">
    <w:abstractNumId w:val="160"/>
  </w:num>
  <w:num w:numId="46">
    <w:abstractNumId w:val="52"/>
  </w:num>
  <w:num w:numId="47">
    <w:abstractNumId w:val="148"/>
  </w:num>
  <w:num w:numId="4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44"/>
  </w:num>
  <w:num w:numId="52">
    <w:abstractNumId w:val="103"/>
  </w:num>
  <w:num w:numId="53">
    <w:abstractNumId w:val="101"/>
  </w:num>
  <w:num w:numId="54">
    <w:abstractNumId w:val="120"/>
  </w:num>
  <w:num w:numId="55">
    <w:abstractNumId w:val="56"/>
  </w:num>
  <w:num w:numId="56">
    <w:abstractNumId w:val="43"/>
  </w:num>
  <w:num w:numId="57">
    <w:abstractNumId w:val="97"/>
  </w:num>
  <w:num w:numId="58">
    <w:abstractNumId w:val="159"/>
  </w:num>
  <w:num w:numId="59">
    <w:abstractNumId w:val="27"/>
  </w:num>
  <w:num w:numId="60">
    <w:abstractNumId w:val="146"/>
  </w:num>
  <w:num w:numId="61">
    <w:abstractNumId w:val="50"/>
  </w:num>
  <w:num w:numId="62">
    <w:abstractNumId w:val="94"/>
  </w:num>
  <w:num w:numId="63">
    <w:abstractNumId w:val="47"/>
  </w:num>
  <w:num w:numId="6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5"/>
  </w:num>
  <w:num w:numId="68">
    <w:abstractNumId w:val="32"/>
  </w:num>
  <w:num w:numId="69">
    <w:abstractNumId w:val="162"/>
  </w:num>
  <w:num w:numId="70">
    <w:abstractNumId w:val="49"/>
  </w:num>
  <w:num w:numId="71">
    <w:abstractNumId w:val="143"/>
  </w:num>
  <w:num w:numId="72">
    <w:abstractNumId w:val="57"/>
  </w:num>
  <w:num w:numId="73">
    <w:abstractNumId w:val="165"/>
  </w:num>
  <w:num w:numId="74">
    <w:abstractNumId w:val="42"/>
  </w:num>
  <w:num w:numId="75">
    <w:abstractNumId w:val="130"/>
  </w:num>
  <w:num w:numId="76">
    <w:abstractNumId w:val="121"/>
  </w:num>
  <w:num w:numId="77">
    <w:abstractNumId w:val="144"/>
  </w:num>
  <w:num w:numId="78">
    <w:abstractNumId w:val="164"/>
  </w:num>
  <w:num w:numId="79">
    <w:abstractNumId w:val="54"/>
  </w:num>
  <w:num w:numId="80">
    <w:abstractNumId w:val="102"/>
  </w:num>
  <w:num w:numId="81">
    <w:abstractNumId w:val="93"/>
  </w:num>
  <w:num w:numId="82">
    <w:abstractNumId w:val="149"/>
  </w:num>
  <w:num w:numId="83">
    <w:abstractNumId w:val="38"/>
  </w:num>
  <w:num w:numId="84">
    <w:abstractNumId w:val="132"/>
  </w:num>
  <w:num w:numId="85">
    <w:abstractNumId w:val="78"/>
  </w:num>
  <w:num w:numId="8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num>
  <w:num w:numId="88">
    <w:abstractNumId w:val="17"/>
  </w:num>
  <w:num w:numId="89">
    <w:abstractNumId w:val="134"/>
  </w:num>
  <w:num w:numId="90">
    <w:abstractNumId w:val="33"/>
  </w:num>
  <w:num w:numId="91">
    <w:abstractNumId w:val="119"/>
  </w:num>
  <w:num w:numId="92">
    <w:abstractNumId w:val="24"/>
  </w:num>
  <w:num w:numId="93">
    <w:abstractNumId w:val="72"/>
  </w:num>
  <w:num w:numId="94">
    <w:abstractNumId w:val="61"/>
  </w:num>
  <w:num w:numId="95">
    <w:abstractNumId w:val="108"/>
  </w:num>
  <w:num w:numId="96">
    <w:abstractNumId w:val="10"/>
  </w:num>
  <w:num w:numId="97">
    <w:abstractNumId w:val="15"/>
  </w:num>
  <w:num w:numId="98">
    <w:abstractNumId w:val="16"/>
  </w:num>
  <w:num w:numId="99">
    <w:abstractNumId w:val="18"/>
  </w:num>
  <w:num w:numId="100">
    <w:abstractNumId w:val="39"/>
  </w:num>
  <w:num w:numId="101">
    <w:abstractNumId w:val="37"/>
  </w:num>
  <w:num w:numId="102">
    <w:abstractNumId w:val="46"/>
  </w:num>
  <w:num w:numId="103">
    <w:abstractNumId w:val="41"/>
  </w:num>
  <w:num w:numId="104">
    <w:abstractNumId w:val="60"/>
  </w:num>
  <w:num w:numId="105">
    <w:abstractNumId w:val="89"/>
  </w:num>
  <w:num w:numId="106">
    <w:abstractNumId w:val="115"/>
  </w:num>
  <w:num w:numId="107">
    <w:abstractNumId w:val="71"/>
  </w:num>
  <w:num w:numId="108">
    <w:abstractNumId w:val="55"/>
  </w:num>
  <w:num w:numId="109">
    <w:abstractNumId w:val="65"/>
  </w:num>
  <w:num w:numId="110">
    <w:abstractNumId w:val="163"/>
  </w:num>
  <w:num w:numId="111">
    <w:abstractNumId w:val="81"/>
  </w:num>
  <w:num w:numId="112">
    <w:abstractNumId w:val="69"/>
  </w:num>
  <w:num w:numId="113">
    <w:abstractNumId w:val="110"/>
  </w:num>
  <w:num w:numId="114">
    <w:abstractNumId w:val="145"/>
  </w:num>
  <w:num w:numId="115">
    <w:abstractNumId w:val="129"/>
  </w:num>
  <w:num w:numId="116">
    <w:abstractNumId w:val="80"/>
  </w:num>
  <w:num w:numId="117">
    <w:abstractNumId w:val="92"/>
  </w:num>
  <w:num w:numId="118">
    <w:abstractNumId w:val="147"/>
  </w:num>
  <w:num w:numId="119">
    <w:abstractNumId w:val="107"/>
  </w:num>
  <w:num w:numId="120">
    <w:abstractNumId w:val="40"/>
  </w:num>
  <w:num w:numId="121">
    <w:abstractNumId w:val="66"/>
  </w:num>
  <w:num w:numId="12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9"/>
  </w:num>
  <w:num w:numId="124">
    <w:abstractNumId w:val="53"/>
  </w:num>
  <w:num w:numId="125">
    <w:abstractNumId w:val="123"/>
  </w:num>
  <w:num w:numId="126">
    <w:abstractNumId w:val="90"/>
  </w:num>
  <w:num w:numId="127">
    <w:abstractNumId w:val="122"/>
  </w:num>
  <w:num w:numId="128">
    <w:abstractNumId w:val="141"/>
  </w:num>
  <w:num w:numId="129">
    <w:abstractNumId w:val="20"/>
  </w:num>
  <w:num w:numId="130">
    <w:abstractNumId w:val="79"/>
  </w:num>
  <w:num w:numId="131">
    <w:abstractNumId w:val="28"/>
  </w:num>
  <w:num w:numId="132">
    <w:abstractNumId w:val="142"/>
  </w:num>
  <w:num w:numId="133">
    <w:abstractNumId w:val="31"/>
  </w:num>
  <w:num w:numId="134">
    <w:abstractNumId w:val="83"/>
  </w:num>
  <w:num w:numId="135">
    <w:abstractNumId w:val="34"/>
  </w:num>
  <w:num w:numId="136">
    <w:abstractNumId w:val="104"/>
  </w:num>
  <w:num w:numId="137">
    <w:abstractNumId w:val="91"/>
  </w:num>
  <w:num w:numId="138">
    <w:abstractNumId w:val="26"/>
  </w:num>
  <w:num w:numId="139">
    <w:abstractNumId w:val="76"/>
  </w:num>
  <w:num w:numId="140">
    <w:abstractNumId w:val="116"/>
  </w:num>
  <w:num w:numId="141">
    <w:abstractNumId w:val="84"/>
  </w:num>
  <w:num w:numId="142">
    <w:abstractNumId w:val="58"/>
  </w:num>
  <w:num w:numId="143">
    <w:abstractNumId w:val="68"/>
  </w:num>
  <w:num w:numId="144">
    <w:abstractNumId w:val="136"/>
  </w:num>
  <w:num w:numId="145">
    <w:abstractNumId w:val="85"/>
  </w:num>
  <w:num w:numId="146">
    <w:abstractNumId w:val="86"/>
  </w:num>
  <w:num w:numId="147">
    <w:abstractNumId w:val="113"/>
  </w:num>
  <w:num w:numId="148">
    <w:abstractNumId w:val="48"/>
  </w:num>
  <w:num w:numId="149">
    <w:abstractNumId w:val="88"/>
  </w:num>
  <w:num w:numId="150">
    <w:abstractNumId w:val="29"/>
  </w:num>
  <w:num w:numId="15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8"/>
  </w:num>
  <w:num w:numId="153">
    <w:abstractNumId w:val="154"/>
  </w:num>
  <w:num w:numId="154">
    <w:abstractNumId w:val="23"/>
  </w:num>
  <w:num w:numId="155">
    <w:abstractNumId w:val="62"/>
  </w:num>
  <w:num w:numId="156">
    <w:abstractNumId w:val="114"/>
  </w:num>
  <w:num w:numId="157">
    <w:abstractNumId w:val="12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15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6"/>
  </w:num>
  <w:num w:numId="160">
    <w:abstractNumId w:val="125"/>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5E51"/>
    <w:rsid w:val="00006256"/>
    <w:rsid w:val="0000678E"/>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998"/>
    <w:rsid w:val="00020D29"/>
    <w:rsid w:val="000216E1"/>
    <w:rsid w:val="0002170E"/>
    <w:rsid w:val="0002180D"/>
    <w:rsid w:val="00022527"/>
    <w:rsid w:val="0002337A"/>
    <w:rsid w:val="0002368E"/>
    <w:rsid w:val="00023AFD"/>
    <w:rsid w:val="00023E61"/>
    <w:rsid w:val="00023ED9"/>
    <w:rsid w:val="000242A5"/>
    <w:rsid w:val="00024E8B"/>
    <w:rsid w:val="000253D4"/>
    <w:rsid w:val="000254B6"/>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1BB"/>
    <w:rsid w:val="00034945"/>
    <w:rsid w:val="00034B86"/>
    <w:rsid w:val="00034C08"/>
    <w:rsid w:val="00034C97"/>
    <w:rsid w:val="00034FD1"/>
    <w:rsid w:val="00035737"/>
    <w:rsid w:val="00036E8E"/>
    <w:rsid w:val="00037CB4"/>
    <w:rsid w:val="00037CC3"/>
    <w:rsid w:val="0004000B"/>
    <w:rsid w:val="00040814"/>
    <w:rsid w:val="000408DE"/>
    <w:rsid w:val="00040969"/>
    <w:rsid w:val="000425C6"/>
    <w:rsid w:val="00042B46"/>
    <w:rsid w:val="00042DB6"/>
    <w:rsid w:val="00043173"/>
    <w:rsid w:val="000432B0"/>
    <w:rsid w:val="00043488"/>
    <w:rsid w:val="0004391A"/>
    <w:rsid w:val="00043ADA"/>
    <w:rsid w:val="00044285"/>
    <w:rsid w:val="00044C29"/>
    <w:rsid w:val="00044D89"/>
    <w:rsid w:val="00044E78"/>
    <w:rsid w:val="00045B2B"/>
    <w:rsid w:val="00046801"/>
    <w:rsid w:val="00046C3F"/>
    <w:rsid w:val="00046C41"/>
    <w:rsid w:val="00047127"/>
    <w:rsid w:val="000471EF"/>
    <w:rsid w:val="000478E6"/>
    <w:rsid w:val="00050E8E"/>
    <w:rsid w:val="000512C8"/>
    <w:rsid w:val="000513B3"/>
    <w:rsid w:val="00051A9B"/>
    <w:rsid w:val="00051F95"/>
    <w:rsid w:val="00052672"/>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AD6"/>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36B"/>
    <w:rsid w:val="00067919"/>
    <w:rsid w:val="00067B6A"/>
    <w:rsid w:val="00070052"/>
    <w:rsid w:val="00070364"/>
    <w:rsid w:val="00071050"/>
    <w:rsid w:val="000719CD"/>
    <w:rsid w:val="00072313"/>
    <w:rsid w:val="00072B6C"/>
    <w:rsid w:val="00072C49"/>
    <w:rsid w:val="00072D3D"/>
    <w:rsid w:val="00072F09"/>
    <w:rsid w:val="0007356F"/>
    <w:rsid w:val="00073765"/>
    <w:rsid w:val="00074642"/>
    <w:rsid w:val="00074D38"/>
    <w:rsid w:val="00074EBC"/>
    <w:rsid w:val="000759F0"/>
    <w:rsid w:val="0007615F"/>
    <w:rsid w:val="00076CD1"/>
    <w:rsid w:val="00076E7A"/>
    <w:rsid w:val="00077333"/>
    <w:rsid w:val="00077B8D"/>
    <w:rsid w:val="00077C6F"/>
    <w:rsid w:val="00077C9E"/>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76"/>
    <w:rsid w:val="00087DD7"/>
    <w:rsid w:val="00087F1A"/>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1B"/>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119"/>
    <w:rsid w:val="000A4821"/>
    <w:rsid w:val="000A4D6C"/>
    <w:rsid w:val="000A549C"/>
    <w:rsid w:val="000A5595"/>
    <w:rsid w:val="000A59C5"/>
    <w:rsid w:val="000A5F8D"/>
    <w:rsid w:val="000A6822"/>
    <w:rsid w:val="000A6EFF"/>
    <w:rsid w:val="000A6F79"/>
    <w:rsid w:val="000A72E0"/>
    <w:rsid w:val="000B063C"/>
    <w:rsid w:val="000B188A"/>
    <w:rsid w:val="000B1FED"/>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69A"/>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152"/>
    <w:rsid w:val="000D4741"/>
    <w:rsid w:val="000D4C34"/>
    <w:rsid w:val="000D54A8"/>
    <w:rsid w:val="000D5C23"/>
    <w:rsid w:val="000D61C6"/>
    <w:rsid w:val="000D64F0"/>
    <w:rsid w:val="000D651B"/>
    <w:rsid w:val="000D6C66"/>
    <w:rsid w:val="000D780E"/>
    <w:rsid w:val="000D79B3"/>
    <w:rsid w:val="000D79ED"/>
    <w:rsid w:val="000D7A15"/>
    <w:rsid w:val="000E0564"/>
    <w:rsid w:val="000E0DFA"/>
    <w:rsid w:val="000E11B8"/>
    <w:rsid w:val="000E1D42"/>
    <w:rsid w:val="000E1E9B"/>
    <w:rsid w:val="000E24B6"/>
    <w:rsid w:val="000E29D4"/>
    <w:rsid w:val="000E2D04"/>
    <w:rsid w:val="000E4482"/>
    <w:rsid w:val="000E4C02"/>
    <w:rsid w:val="000E4D04"/>
    <w:rsid w:val="000E4D53"/>
    <w:rsid w:val="000E5C22"/>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079"/>
    <w:rsid w:val="00100A0F"/>
    <w:rsid w:val="00101BC7"/>
    <w:rsid w:val="00102F6E"/>
    <w:rsid w:val="00103DAF"/>
    <w:rsid w:val="001044CA"/>
    <w:rsid w:val="00104CBD"/>
    <w:rsid w:val="00104D8F"/>
    <w:rsid w:val="00105956"/>
    <w:rsid w:val="00105B14"/>
    <w:rsid w:val="00106068"/>
    <w:rsid w:val="00106CD5"/>
    <w:rsid w:val="00107884"/>
    <w:rsid w:val="00107A27"/>
    <w:rsid w:val="00110CA5"/>
    <w:rsid w:val="00110CDF"/>
    <w:rsid w:val="00110D00"/>
    <w:rsid w:val="0011135D"/>
    <w:rsid w:val="00113A3E"/>
    <w:rsid w:val="00114220"/>
    <w:rsid w:val="001146AE"/>
    <w:rsid w:val="00114FAB"/>
    <w:rsid w:val="0011508E"/>
    <w:rsid w:val="001153C0"/>
    <w:rsid w:val="001158E4"/>
    <w:rsid w:val="001162C4"/>
    <w:rsid w:val="00116A0E"/>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4DAA"/>
    <w:rsid w:val="00125285"/>
    <w:rsid w:val="00126662"/>
    <w:rsid w:val="001266B2"/>
    <w:rsid w:val="00126891"/>
    <w:rsid w:val="001268F7"/>
    <w:rsid w:val="00126AA4"/>
    <w:rsid w:val="001274D5"/>
    <w:rsid w:val="001275D2"/>
    <w:rsid w:val="00127660"/>
    <w:rsid w:val="00127835"/>
    <w:rsid w:val="001278FF"/>
    <w:rsid w:val="00127E9E"/>
    <w:rsid w:val="0013085F"/>
    <w:rsid w:val="00130A08"/>
    <w:rsid w:val="001311D3"/>
    <w:rsid w:val="001311F3"/>
    <w:rsid w:val="00132250"/>
    <w:rsid w:val="001323C9"/>
    <w:rsid w:val="00133165"/>
    <w:rsid w:val="001333CF"/>
    <w:rsid w:val="00133B49"/>
    <w:rsid w:val="00133EC7"/>
    <w:rsid w:val="00134081"/>
    <w:rsid w:val="001342F5"/>
    <w:rsid w:val="0013430A"/>
    <w:rsid w:val="00134C9E"/>
    <w:rsid w:val="00134CCA"/>
    <w:rsid w:val="00134F6A"/>
    <w:rsid w:val="00134F97"/>
    <w:rsid w:val="001354F2"/>
    <w:rsid w:val="0013573B"/>
    <w:rsid w:val="0013598F"/>
    <w:rsid w:val="001359F8"/>
    <w:rsid w:val="0013649F"/>
    <w:rsid w:val="00137869"/>
    <w:rsid w:val="00137F99"/>
    <w:rsid w:val="001403CB"/>
    <w:rsid w:val="00140B64"/>
    <w:rsid w:val="00140BA5"/>
    <w:rsid w:val="00140F5B"/>
    <w:rsid w:val="0014117E"/>
    <w:rsid w:val="001412F9"/>
    <w:rsid w:val="00141582"/>
    <w:rsid w:val="001418D0"/>
    <w:rsid w:val="00142A3B"/>
    <w:rsid w:val="00143462"/>
    <w:rsid w:val="001439EB"/>
    <w:rsid w:val="00144961"/>
    <w:rsid w:val="00144B55"/>
    <w:rsid w:val="0014561D"/>
    <w:rsid w:val="0014596E"/>
    <w:rsid w:val="00145C10"/>
    <w:rsid w:val="0014650C"/>
    <w:rsid w:val="00146A97"/>
    <w:rsid w:val="00146F4F"/>
    <w:rsid w:val="00150075"/>
    <w:rsid w:val="00150776"/>
    <w:rsid w:val="00150E4D"/>
    <w:rsid w:val="001515FA"/>
    <w:rsid w:val="00151C51"/>
    <w:rsid w:val="001528ED"/>
    <w:rsid w:val="00152B6E"/>
    <w:rsid w:val="00152B71"/>
    <w:rsid w:val="00152C20"/>
    <w:rsid w:val="00153042"/>
    <w:rsid w:val="00153280"/>
    <w:rsid w:val="0015359B"/>
    <w:rsid w:val="00153A0D"/>
    <w:rsid w:val="001554D6"/>
    <w:rsid w:val="00155621"/>
    <w:rsid w:val="0015591E"/>
    <w:rsid w:val="00155A72"/>
    <w:rsid w:val="00155C2A"/>
    <w:rsid w:val="00155F38"/>
    <w:rsid w:val="00156240"/>
    <w:rsid w:val="00156423"/>
    <w:rsid w:val="00156EFD"/>
    <w:rsid w:val="00157643"/>
    <w:rsid w:val="00157AC2"/>
    <w:rsid w:val="0016040E"/>
    <w:rsid w:val="0016095F"/>
    <w:rsid w:val="00160C8A"/>
    <w:rsid w:val="00161254"/>
    <w:rsid w:val="00161313"/>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497F"/>
    <w:rsid w:val="0018559F"/>
    <w:rsid w:val="00185A35"/>
    <w:rsid w:val="00185B14"/>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00E"/>
    <w:rsid w:val="00194CD6"/>
    <w:rsid w:val="00194EE6"/>
    <w:rsid w:val="0019521C"/>
    <w:rsid w:val="00195B4A"/>
    <w:rsid w:val="0019694D"/>
    <w:rsid w:val="00196BD4"/>
    <w:rsid w:val="00196E17"/>
    <w:rsid w:val="00197708"/>
    <w:rsid w:val="00197D11"/>
    <w:rsid w:val="001A0332"/>
    <w:rsid w:val="001A0E04"/>
    <w:rsid w:val="001A13A3"/>
    <w:rsid w:val="001A1AA4"/>
    <w:rsid w:val="001A1B42"/>
    <w:rsid w:val="001A2562"/>
    <w:rsid w:val="001A2C4E"/>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8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2EBA"/>
    <w:rsid w:val="001C3A3D"/>
    <w:rsid w:val="001C3BDA"/>
    <w:rsid w:val="001C3F0B"/>
    <w:rsid w:val="001C3F12"/>
    <w:rsid w:val="001C45B6"/>
    <w:rsid w:val="001C47B2"/>
    <w:rsid w:val="001C5933"/>
    <w:rsid w:val="001C5E9C"/>
    <w:rsid w:val="001C6C2E"/>
    <w:rsid w:val="001D0080"/>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514"/>
    <w:rsid w:val="001D6636"/>
    <w:rsid w:val="001D6E0C"/>
    <w:rsid w:val="001D775C"/>
    <w:rsid w:val="001E035F"/>
    <w:rsid w:val="001E0375"/>
    <w:rsid w:val="001E04EB"/>
    <w:rsid w:val="001E1D7D"/>
    <w:rsid w:val="001E1E7D"/>
    <w:rsid w:val="001E22A4"/>
    <w:rsid w:val="001E2A95"/>
    <w:rsid w:val="001E2CF5"/>
    <w:rsid w:val="001E2FFB"/>
    <w:rsid w:val="001E3132"/>
    <w:rsid w:val="001E3BCB"/>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0C50"/>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3F75"/>
    <w:rsid w:val="0021486D"/>
    <w:rsid w:val="00216220"/>
    <w:rsid w:val="0021631B"/>
    <w:rsid w:val="002163FC"/>
    <w:rsid w:val="00216609"/>
    <w:rsid w:val="0021681B"/>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01E"/>
    <w:rsid w:val="00222719"/>
    <w:rsid w:val="00222C12"/>
    <w:rsid w:val="002233E9"/>
    <w:rsid w:val="00223795"/>
    <w:rsid w:val="0022418D"/>
    <w:rsid w:val="0022428E"/>
    <w:rsid w:val="00224753"/>
    <w:rsid w:val="00224FC3"/>
    <w:rsid w:val="002255C5"/>
    <w:rsid w:val="0022584B"/>
    <w:rsid w:val="002258AD"/>
    <w:rsid w:val="00226781"/>
    <w:rsid w:val="002268E1"/>
    <w:rsid w:val="00230259"/>
    <w:rsid w:val="00230551"/>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2C1"/>
    <w:rsid w:val="00244468"/>
    <w:rsid w:val="0024448F"/>
    <w:rsid w:val="00245286"/>
    <w:rsid w:val="002453C5"/>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0E5"/>
    <w:rsid w:val="00255BAF"/>
    <w:rsid w:val="0025627C"/>
    <w:rsid w:val="0025651D"/>
    <w:rsid w:val="00256777"/>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16D"/>
    <w:rsid w:val="00276463"/>
    <w:rsid w:val="00277038"/>
    <w:rsid w:val="0027715B"/>
    <w:rsid w:val="002804F0"/>
    <w:rsid w:val="00280850"/>
    <w:rsid w:val="00281580"/>
    <w:rsid w:val="00282CB4"/>
    <w:rsid w:val="00283111"/>
    <w:rsid w:val="00283E81"/>
    <w:rsid w:val="002842F2"/>
    <w:rsid w:val="0028513D"/>
    <w:rsid w:val="002853B0"/>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8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241D"/>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784"/>
    <w:rsid w:val="002B3C6B"/>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351"/>
    <w:rsid w:val="002C3756"/>
    <w:rsid w:val="002C61A0"/>
    <w:rsid w:val="002C65EF"/>
    <w:rsid w:val="002C66FD"/>
    <w:rsid w:val="002C676C"/>
    <w:rsid w:val="002C6BA6"/>
    <w:rsid w:val="002C6CA1"/>
    <w:rsid w:val="002C6FFC"/>
    <w:rsid w:val="002C7FA8"/>
    <w:rsid w:val="002D02BD"/>
    <w:rsid w:val="002D0598"/>
    <w:rsid w:val="002D0618"/>
    <w:rsid w:val="002D06E2"/>
    <w:rsid w:val="002D1190"/>
    <w:rsid w:val="002D136E"/>
    <w:rsid w:val="002D1536"/>
    <w:rsid w:val="002D157E"/>
    <w:rsid w:val="002D18F2"/>
    <w:rsid w:val="002D2CF0"/>
    <w:rsid w:val="002D3182"/>
    <w:rsid w:val="002D35E4"/>
    <w:rsid w:val="002D41FF"/>
    <w:rsid w:val="002D455B"/>
    <w:rsid w:val="002D5451"/>
    <w:rsid w:val="002D5EFF"/>
    <w:rsid w:val="002D64F0"/>
    <w:rsid w:val="002D6819"/>
    <w:rsid w:val="002D694E"/>
    <w:rsid w:val="002D6BDD"/>
    <w:rsid w:val="002D6D18"/>
    <w:rsid w:val="002D703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0F"/>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7A6"/>
    <w:rsid w:val="002F4B8D"/>
    <w:rsid w:val="002F56E6"/>
    <w:rsid w:val="002F5BCA"/>
    <w:rsid w:val="002F5F1A"/>
    <w:rsid w:val="002F616A"/>
    <w:rsid w:val="002F6A8F"/>
    <w:rsid w:val="002F7731"/>
    <w:rsid w:val="0030026F"/>
    <w:rsid w:val="00300781"/>
    <w:rsid w:val="003009CF"/>
    <w:rsid w:val="00300A7F"/>
    <w:rsid w:val="0030150A"/>
    <w:rsid w:val="00301518"/>
    <w:rsid w:val="00301CD8"/>
    <w:rsid w:val="00301D66"/>
    <w:rsid w:val="00302F73"/>
    <w:rsid w:val="00303229"/>
    <w:rsid w:val="0030366E"/>
    <w:rsid w:val="0030391A"/>
    <w:rsid w:val="003039C7"/>
    <w:rsid w:val="003045CF"/>
    <w:rsid w:val="00304CAE"/>
    <w:rsid w:val="003064E1"/>
    <w:rsid w:val="00306EEA"/>
    <w:rsid w:val="00307386"/>
    <w:rsid w:val="00307CBF"/>
    <w:rsid w:val="00307EC5"/>
    <w:rsid w:val="00307EE0"/>
    <w:rsid w:val="00307F93"/>
    <w:rsid w:val="003100AE"/>
    <w:rsid w:val="00311D00"/>
    <w:rsid w:val="003125D4"/>
    <w:rsid w:val="00312A72"/>
    <w:rsid w:val="00312BA9"/>
    <w:rsid w:val="0031429C"/>
    <w:rsid w:val="003146B7"/>
    <w:rsid w:val="00314DFF"/>
    <w:rsid w:val="0031549A"/>
    <w:rsid w:val="00315660"/>
    <w:rsid w:val="003160DC"/>
    <w:rsid w:val="00316554"/>
    <w:rsid w:val="0031659F"/>
    <w:rsid w:val="00316AFD"/>
    <w:rsid w:val="0031713C"/>
    <w:rsid w:val="0031714A"/>
    <w:rsid w:val="003171FC"/>
    <w:rsid w:val="003174DF"/>
    <w:rsid w:val="003177F4"/>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BF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3F5"/>
    <w:rsid w:val="00344877"/>
    <w:rsid w:val="00345486"/>
    <w:rsid w:val="00345489"/>
    <w:rsid w:val="00345B80"/>
    <w:rsid w:val="00345DB3"/>
    <w:rsid w:val="0034628C"/>
    <w:rsid w:val="00346F5C"/>
    <w:rsid w:val="00350201"/>
    <w:rsid w:val="00350A57"/>
    <w:rsid w:val="003517E4"/>
    <w:rsid w:val="00352206"/>
    <w:rsid w:val="003524CA"/>
    <w:rsid w:val="003537F4"/>
    <w:rsid w:val="003538DA"/>
    <w:rsid w:val="00354AB3"/>
    <w:rsid w:val="003554D5"/>
    <w:rsid w:val="00355864"/>
    <w:rsid w:val="003559BD"/>
    <w:rsid w:val="00355BEC"/>
    <w:rsid w:val="0035628A"/>
    <w:rsid w:val="0035651B"/>
    <w:rsid w:val="00357E87"/>
    <w:rsid w:val="0036006F"/>
    <w:rsid w:val="00360201"/>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66607"/>
    <w:rsid w:val="003704E7"/>
    <w:rsid w:val="003705C4"/>
    <w:rsid w:val="003715A8"/>
    <w:rsid w:val="00371A5A"/>
    <w:rsid w:val="00371AFE"/>
    <w:rsid w:val="0037210B"/>
    <w:rsid w:val="0037258A"/>
    <w:rsid w:val="00372CC0"/>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3F29"/>
    <w:rsid w:val="0038411B"/>
    <w:rsid w:val="003845A0"/>
    <w:rsid w:val="00385EAC"/>
    <w:rsid w:val="00386BDF"/>
    <w:rsid w:val="003878DB"/>
    <w:rsid w:val="00387B7E"/>
    <w:rsid w:val="00390F1D"/>
    <w:rsid w:val="00390F71"/>
    <w:rsid w:val="003910AB"/>
    <w:rsid w:val="00391C90"/>
    <w:rsid w:val="00392E58"/>
    <w:rsid w:val="00393497"/>
    <w:rsid w:val="003939AF"/>
    <w:rsid w:val="003942FA"/>
    <w:rsid w:val="00394669"/>
    <w:rsid w:val="003954FF"/>
    <w:rsid w:val="003958F2"/>
    <w:rsid w:val="00395C27"/>
    <w:rsid w:val="00395F9E"/>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4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A7CD3"/>
    <w:rsid w:val="003B0337"/>
    <w:rsid w:val="003B09EA"/>
    <w:rsid w:val="003B17F3"/>
    <w:rsid w:val="003B2195"/>
    <w:rsid w:val="003B23F9"/>
    <w:rsid w:val="003B2C48"/>
    <w:rsid w:val="003B4118"/>
    <w:rsid w:val="003B4967"/>
    <w:rsid w:val="003B4B4F"/>
    <w:rsid w:val="003B74FF"/>
    <w:rsid w:val="003B7B34"/>
    <w:rsid w:val="003B7F2E"/>
    <w:rsid w:val="003C008D"/>
    <w:rsid w:val="003C0230"/>
    <w:rsid w:val="003C0424"/>
    <w:rsid w:val="003C0A57"/>
    <w:rsid w:val="003C0B14"/>
    <w:rsid w:val="003C0CB0"/>
    <w:rsid w:val="003C12F2"/>
    <w:rsid w:val="003C178A"/>
    <w:rsid w:val="003C1EB6"/>
    <w:rsid w:val="003C205B"/>
    <w:rsid w:val="003C282E"/>
    <w:rsid w:val="003C3138"/>
    <w:rsid w:val="003C390D"/>
    <w:rsid w:val="003C46E2"/>
    <w:rsid w:val="003C495E"/>
    <w:rsid w:val="003C5DAE"/>
    <w:rsid w:val="003C69E6"/>
    <w:rsid w:val="003C6DBD"/>
    <w:rsid w:val="003C77A5"/>
    <w:rsid w:val="003C7B94"/>
    <w:rsid w:val="003C7BCB"/>
    <w:rsid w:val="003C7E19"/>
    <w:rsid w:val="003D01B9"/>
    <w:rsid w:val="003D01D2"/>
    <w:rsid w:val="003D0C60"/>
    <w:rsid w:val="003D10F2"/>
    <w:rsid w:val="003D15D0"/>
    <w:rsid w:val="003D17E6"/>
    <w:rsid w:val="003D1ABC"/>
    <w:rsid w:val="003D2447"/>
    <w:rsid w:val="003D2605"/>
    <w:rsid w:val="003D263D"/>
    <w:rsid w:val="003D28F2"/>
    <w:rsid w:val="003D2939"/>
    <w:rsid w:val="003D420C"/>
    <w:rsid w:val="003D4929"/>
    <w:rsid w:val="003D4C2E"/>
    <w:rsid w:val="003D4C91"/>
    <w:rsid w:val="003D5158"/>
    <w:rsid w:val="003D603A"/>
    <w:rsid w:val="003D62F7"/>
    <w:rsid w:val="003D6B9C"/>
    <w:rsid w:val="003D7363"/>
    <w:rsid w:val="003D73BE"/>
    <w:rsid w:val="003D7A41"/>
    <w:rsid w:val="003D7ECF"/>
    <w:rsid w:val="003D7F82"/>
    <w:rsid w:val="003E1010"/>
    <w:rsid w:val="003E1811"/>
    <w:rsid w:val="003E198A"/>
    <w:rsid w:val="003E1CAE"/>
    <w:rsid w:val="003E236D"/>
    <w:rsid w:val="003E2A77"/>
    <w:rsid w:val="003E356F"/>
    <w:rsid w:val="003E35EC"/>
    <w:rsid w:val="003E36B0"/>
    <w:rsid w:val="003E3C6D"/>
    <w:rsid w:val="003E4418"/>
    <w:rsid w:val="003E4F22"/>
    <w:rsid w:val="003E553D"/>
    <w:rsid w:val="003E58CC"/>
    <w:rsid w:val="003E5FA0"/>
    <w:rsid w:val="003E658B"/>
    <w:rsid w:val="003E6A77"/>
    <w:rsid w:val="003E6B53"/>
    <w:rsid w:val="003E701E"/>
    <w:rsid w:val="003E7880"/>
    <w:rsid w:val="003E7AB8"/>
    <w:rsid w:val="003E7BA6"/>
    <w:rsid w:val="003E7E12"/>
    <w:rsid w:val="003F0178"/>
    <w:rsid w:val="003F021F"/>
    <w:rsid w:val="003F04D9"/>
    <w:rsid w:val="003F0D17"/>
    <w:rsid w:val="003F17BC"/>
    <w:rsid w:val="003F2329"/>
    <w:rsid w:val="003F25A1"/>
    <w:rsid w:val="003F3070"/>
    <w:rsid w:val="003F3090"/>
    <w:rsid w:val="003F37E7"/>
    <w:rsid w:val="003F4020"/>
    <w:rsid w:val="003F4160"/>
    <w:rsid w:val="003F41F1"/>
    <w:rsid w:val="003F48CA"/>
    <w:rsid w:val="003F4D38"/>
    <w:rsid w:val="003F50A3"/>
    <w:rsid w:val="003F5244"/>
    <w:rsid w:val="003F5696"/>
    <w:rsid w:val="003F58C5"/>
    <w:rsid w:val="003F5920"/>
    <w:rsid w:val="003F62A6"/>
    <w:rsid w:val="003F6EED"/>
    <w:rsid w:val="003F7C18"/>
    <w:rsid w:val="004003E7"/>
    <w:rsid w:val="004004E1"/>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3F0"/>
    <w:rsid w:val="004135FE"/>
    <w:rsid w:val="00413B1A"/>
    <w:rsid w:val="00414CA4"/>
    <w:rsid w:val="00414CE6"/>
    <w:rsid w:val="0041536D"/>
    <w:rsid w:val="00415EDD"/>
    <w:rsid w:val="004168A8"/>
    <w:rsid w:val="00416EE6"/>
    <w:rsid w:val="00416F67"/>
    <w:rsid w:val="00417A1B"/>
    <w:rsid w:val="00417B83"/>
    <w:rsid w:val="00417C64"/>
    <w:rsid w:val="00417DA7"/>
    <w:rsid w:val="004214B0"/>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5A46"/>
    <w:rsid w:val="0043620B"/>
    <w:rsid w:val="00436568"/>
    <w:rsid w:val="004371E6"/>
    <w:rsid w:val="00437428"/>
    <w:rsid w:val="004402BB"/>
    <w:rsid w:val="004416CC"/>
    <w:rsid w:val="00442327"/>
    <w:rsid w:val="00442600"/>
    <w:rsid w:val="004429A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2EBD"/>
    <w:rsid w:val="0045384D"/>
    <w:rsid w:val="00453B1E"/>
    <w:rsid w:val="00453EC5"/>
    <w:rsid w:val="0045445A"/>
    <w:rsid w:val="004551F9"/>
    <w:rsid w:val="0045560C"/>
    <w:rsid w:val="00455970"/>
    <w:rsid w:val="00456163"/>
    <w:rsid w:val="00456DBD"/>
    <w:rsid w:val="00456F53"/>
    <w:rsid w:val="004573EC"/>
    <w:rsid w:val="00457CEE"/>
    <w:rsid w:val="004607CA"/>
    <w:rsid w:val="00460956"/>
    <w:rsid w:val="00460A45"/>
    <w:rsid w:val="00460C96"/>
    <w:rsid w:val="00461525"/>
    <w:rsid w:val="004617BA"/>
    <w:rsid w:val="00461B73"/>
    <w:rsid w:val="004620E3"/>
    <w:rsid w:val="004624CC"/>
    <w:rsid w:val="00462E84"/>
    <w:rsid w:val="00462EC2"/>
    <w:rsid w:val="004638E9"/>
    <w:rsid w:val="00463F7F"/>
    <w:rsid w:val="004647DF"/>
    <w:rsid w:val="004648C3"/>
    <w:rsid w:val="004651F3"/>
    <w:rsid w:val="004657A2"/>
    <w:rsid w:val="00465C5E"/>
    <w:rsid w:val="00466483"/>
    <w:rsid w:val="0046686B"/>
    <w:rsid w:val="00466EEA"/>
    <w:rsid w:val="0046701D"/>
    <w:rsid w:val="004672A6"/>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A74"/>
    <w:rsid w:val="004D0DAA"/>
    <w:rsid w:val="004D12DC"/>
    <w:rsid w:val="004D178F"/>
    <w:rsid w:val="004D1ACA"/>
    <w:rsid w:val="004D2CF4"/>
    <w:rsid w:val="004D3F09"/>
    <w:rsid w:val="004D41D0"/>
    <w:rsid w:val="004D4563"/>
    <w:rsid w:val="004D4EE1"/>
    <w:rsid w:val="004D4FC1"/>
    <w:rsid w:val="004D5804"/>
    <w:rsid w:val="004D5A8F"/>
    <w:rsid w:val="004D7208"/>
    <w:rsid w:val="004D7292"/>
    <w:rsid w:val="004D73CB"/>
    <w:rsid w:val="004D7ADA"/>
    <w:rsid w:val="004D7ADC"/>
    <w:rsid w:val="004E03D4"/>
    <w:rsid w:val="004E0637"/>
    <w:rsid w:val="004E071D"/>
    <w:rsid w:val="004E0739"/>
    <w:rsid w:val="004E0A76"/>
    <w:rsid w:val="004E0B9B"/>
    <w:rsid w:val="004E0C5E"/>
    <w:rsid w:val="004E0D9F"/>
    <w:rsid w:val="004E0E69"/>
    <w:rsid w:val="004E1968"/>
    <w:rsid w:val="004E1EAC"/>
    <w:rsid w:val="004E2B69"/>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0E7F"/>
    <w:rsid w:val="005214A9"/>
    <w:rsid w:val="00521672"/>
    <w:rsid w:val="005217A4"/>
    <w:rsid w:val="00522747"/>
    <w:rsid w:val="00522ACB"/>
    <w:rsid w:val="00522B3F"/>
    <w:rsid w:val="00523FF7"/>
    <w:rsid w:val="00524454"/>
    <w:rsid w:val="00524E4E"/>
    <w:rsid w:val="00525A6E"/>
    <w:rsid w:val="005271AF"/>
    <w:rsid w:val="0052787E"/>
    <w:rsid w:val="00527FFB"/>
    <w:rsid w:val="005303AD"/>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A4A"/>
    <w:rsid w:val="00542D18"/>
    <w:rsid w:val="00543442"/>
    <w:rsid w:val="00543E79"/>
    <w:rsid w:val="00544384"/>
    <w:rsid w:val="0054547E"/>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438"/>
    <w:rsid w:val="0055416D"/>
    <w:rsid w:val="00554274"/>
    <w:rsid w:val="0055430B"/>
    <w:rsid w:val="00554435"/>
    <w:rsid w:val="0055472E"/>
    <w:rsid w:val="00554A6D"/>
    <w:rsid w:val="00555696"/>
    <w:rsid w:val="005558D2"/>
    <w:rsid w:val="00555E2F"/>
    <w:rsid w:val="005568A7"/>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7B4"/>
    <w:rsid w:val="00565F57"/>
    <w:rsid w:val="00565F71"/>
    <w:rsid w:val="00566B91"/>
    <w:rsid w:val="00566EE9"/>
    <w:rsid w:val="00570062"/>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40B"/>
    <w:rsid w:val="005775AC"/>
    <w:rsid w:val="005776D7"/>
    <w:rsid w:val="00577E4D"/>
    <w:rsid w:val="005800F2"/>
    <w:rsid w:val="00580516"/>
    <w:rsid w:val="00580663"/>
    <w:rsid w:val="005808F6"/>
    <w:rsid w:val="00582241"/>
    <w:rsid w:val="0058269F"/>
    <w:rsid w:val="00582A4B"/>
    <w:rsid w:val="00582A73"/>
    <w:rsid w:val="00582C15"/>
    <w:rsid w:val="00583D86"/>
    <w:rsid w:val="005841B3"/>
    <w:rsid w:val="0058536D"/>
    <w:rsid w:val="0058582F"/>
    <w:rsid w:val="005862A8"/>
    <w:rsid w:val="00586613"/>
    <w:rsid w:val="00587B4F"/>
    <w:rsid w:val="00590146"/>
    <w:rsid w:val="005902C6"/>
    <w:rsid w:val="005904FA"/>
    <w:rsid w:val="00590584"/>
    <w:rsid w:val="005914BC"/>
    <w:rsid w:val="00591DE3"/>
    <w:rsid w:val="00591E72"/>
    <w:rsid w:val="00591F01"/>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2636"/>
    <w:rsid w:val="005A28AA"/>
    <w:rsid w:val="005A3BF6"/>
    <w:rsid w:val="005A3FA2"/>
    <w:rsid w:val="005A5384"/>
    <w:rsid w:val="005A59DC"/>
    <w:rsid w:val="005A654D"/>
    <w:rsid w:val="005A6817"/>
    <w:rsid w:val="005A6CB7"/>
    <w:rsid w:val="005A732D"/>
    <w:rsid w:val="005A7CA3"/>
    <w:rsid w:val="005B0021"/>
    <w:rsid w:val="005B07CB"/>
    <w:rsid w:val="005B099B"/>
    <w:rsid w:val="005B1F35"/>
    <w:rsid w:val="005B2F74"/>
    <w:rsid w:val="005B31D5"/>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A83"/>
    <w:rsid w:val="005C6F8F"/>
    <w:rsid w:val="005C6FB8"/>
    <w:rsid w:val="005C71C1"/>
    <w:rsid w:val="005C769C"/>
    <w:rsid w:val="005D0068"/>
    <w:rsid w:val="005D032A"/>
    <w:rsid w:val="005D03C3"/>
    <w:rsid w:val="005D058E"/>
    <w:rsid w:val="005D083B"/>
    <w:rsid w:val="005D0B50"/>
    <w:rsid w:val="005D0D65"/>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01"/>
    <w:rsid w:val="005E3C70"/>
    <w:rsid w:val="005E3F68"/>
    <w:rsid w:val="005E3F90"/>
    <w:rsid w:val="005E4C78"/>
    <w:rsid w:val="005E5890"/>
    <w:rsid w:val="005E621B"/>
    <w:rsid w:val="005E6661"/>
    <w:rsid w:val="005E6C61"/>
    <w:rsid w:val="005E711E"/>
    <w:rsid w:val="005E7360"/>
    <w:rsid w:val="005E789B"/>
    <w:rsid w:val="005F0126"/>
    <w:rsid w:val="005F03CB"/>
    <w:rsid w:val="005F1A38"/>
    <w:rsid w:val="005F1E51"/>
    <w:rsid w:val="005F1F86"/>
    <w:rsid w:val="005F2C59"/>
    <w:rsid w:val="005F412F"/>
    <w:rsid w:val="005F4859"/>
    <w:rsid w:val="005F50D0"/>
    <w:rsid w:val="005F53D6"/>
    <w:rsid w:val="005F5495"/>
    <w:rsid w:val="005F5A85"/>
    <w:rsid w:val="005F6785"/>
    <w:rsid w:val="005F72B1"/>
    <w:rsid w:val="005F74A5"/>
    <w:rsid w:val="005F75B6"/>
    <w:rsid w:val="006006BE"/>
    <w:rsid w:val="00601848"/>
    <w:rsid w:val="00602008"/>
    <w:rsid w:val="00602965"/>
    <w:rsid w:val="00602EC1"/>
    <w:rsid w:val="00603151"/>
    <w:rsid w:val="006031A0"/>
    <w:rsid w:val="006032A6"/>
    <w:rsid w:val="00603E4D"/>
    <w:rsid w:val="00605270"/>
    <w:rsid w:val="00605353"/>
    <w:rsid w:val="006067FB"/>
    <w:rsid w:val="0060680E"/>
    <w:rsid w:val="00610314"/>
    <w:rsid w:val="006109F7"/>
    <w:rsid w:val="00610BDD"/>
    <w:rsid w:val="00611657"/>
    <w:rsid w:val="00611823"/>
    <w:rsid w:val="006118AF"/>
    <w:rsid w:val="00612469"/>
    <w:rsid w:val="006126F7"/>
    <w:rsid w:val="00613430"/>
    <w:rsid w:val="006143AE"/>
    <w:rsid w:val="00614541"/>
    <w:rsid w:val="00614AE6"/>
    <w:rsid w:val="00614F90"/>
    <w:rsid w:val="00615C1B"/>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6EF6"/>
    <w:rsid w:val="0062769F"/>
    <w:rsid w:val="00627E73"/>
    <w:rsid w:val="006300BE"/>
    <w:rsid w:val="00630738"/>
    <w:rsid w:val="00630CDF"/>
    <w:rsid w:val="0063177E"/>
    <w:rsid w:val="006318E3"/>
    <w:rsid w:val="006322D0"/>
    <w:rsid w:val="006331BD"/>
    <w:rsid w:val="00633A32"/>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2DAA"/>
    <w:rsid w:val="00643511"/>
    <w:rsid w:val="00643628"/>
    <w:rsid w:val="0064398D"/>
    <w:rsid w:val="006442ED"/>
    <w:rsid w:val="006445A5"/>
    <w:rsid w:val="00644818"/>
    <w:rsid w:val="00644FF6"/>
    <w:rsid w:val="00645532"/>
    <w:rsid w:val="00645713"/>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484F"/>
    <w:rsid w:val="00654AC3"/>
    <w:rsid w:val="00655061"/>
    <w:rsid w:val="00656AFF"/>
    <w:rsid w:val="00657087"/>
    <w:rsid w:val="006570BD"/>
    <w:rsid w:val="006576EF"/>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46BF"/>
    <w:rsid w:val="00674E26"/>
    <w:rsid w:val="006752B9"/>
    <w:rsid w:val="00675A6B"/>
    <w:rsid w:val="00675A7B"/>
    <w:rsid w:val="00675AC5"/>
    <w:rsid w:val="00675E8D"/>
    <w:rsid w:val="006763BF"/>
    <w:rsid w:val="00676A39"/>
    <w:rsid w:val="00676E4F"/>
    <w:rsid w:val="00676E7E"/>
    <w:rsid w:val="00676F64"/>
    <w:rsid w:val="00677A25"/>
    <w:rsid w:val="006808C4"/>
    <w:rsid w:val="006819C9"/>
    <w:rsid w:val="00681F74"/>
    <w:rsid w:val="00682F66"/>
    <w:rsid w:val="0068329D"/>
    <w:rsid w:val="006836E0"/>
    <w:rsid w:val="0068450A"/>
    <w:rsid w:val="0068479A"/>
    <w:rsid w:val="00684813"/>
    <w:rsid w:val="00684BAF"/>
    <w:rsid w:val="00684E01"/>
    <w:rsid w:val="00685428"/>
    <w:rsid w:val="00686751"/>
    <w:rsid w:val="00686B1D"/>
    <w:rsid w:val="00687BAF"/>
    <w:rsid w:val="00687D51"/>
    <w:rsid w:val="0069058C"/>
    <w:rsid w:val="00690E69"/>
    <w:rsid w:val="00691E63"/>
    <w:rsid w:val="00692264"/>
    <w:rsid w:val="006939EE"/>
    <w:rsid w:val="00693B76"/>
    <w:rsid w:val="00693F07"/>
    <w:rsid w:val="0069433F"/>
    <w:rsid w:val="00694410"/>
    <w:rsid w:val="00694BC7"/>
    <w:rsid w:val="006953B3"/>
    <w:rsid w:val="0069569C"/>
    <w:rsid w:val="0069626D"/>
    <w:rsid w:val="0069627A"/>
    <w:rsid w:val="00696324"/>
    <w:rsid w:val="006977A7"/>
    <w:rsid w:val="006A0221"/>
    <w:rsid w:val="006A0659"/>
    <w:rsid w:val="006A13DA"/>
    <w:rsid w:val="006A1C9E"/>
    <w:rsid w:val="006A1CD4"/>
    <w:rsid w:val="006A1CFA"/>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2F83"/>
    <w:rsid w:val="006B48C3"/>
    <w:rsid w:val="006B4A38"/>
    <w:rsid w:val="006B4C58"/>
    <w:rsid w:val="006B5AD3"/>
    <w:rsid w:val="006B5C88"/>
    <w:rsid w:val="006B5FB8"/>
    <w:rsid w:val="006B6500"/>
    <w:rsid w:val="006B6D40"/>
    <w:rsid w:val="006B70F2"/>
    <w:rsid w:val="006B7182"/>
    <w:rsid w:val="006B735B"/>
    <w:rsid w:val="006B7389"/>
    <w:rsid w:val="006B7391"/>
    <w:rsid w:val="006B7AEA"/>
    <w:rsid w:val="006B7FA7"/>
    <w:rsid w:val="006C0954"/>
    <w:rsid w:val="006C0A99"/>
    <w:rsid w:val="006C0B57"/>
    <w:rsid w:val="006C0BE3"/>
    <w:rsid w:val="006C1C50"/>
    <w:rsid w:val="006C249E"/>
    <w:rsid w:val="006C29FF"/>
    <w:rsid w:val="006C2CFE"/>
    <w:rsid w:val="006C2EB2"/>
    <w:rsid w:val="006C314A"/>
    <w:rsid w:val="006C3E2F"/>
    <w:rsid w:val="006C4193"/>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022"/>
    <w:rsid w:val="006D3A3F"/>
    <w:rsid w:val="006D49E0"/>
    <w:rsid w:val="006D523A"/>
    <w:rsid w:val="006D53CB"/>
    <w:rsid w:val="006D5439"/>
    <w:rsid w:val="006D56AD"/>
    <w:rsid w:val="006D6281"/>
    <w:rsid w:val="006D62E4"/>
    <w:rsid w:val="006D6399"/>
    <w:rsid w:val="006D6CB5"/>
    <w:rsid w:val="006D6F18"/>
    <w:rsid w:val="006D7269"/>
    <w:rsid w:val="006D75AE"/>
    <w:rsid w:val="006E1296"/>
    <w:rsid w:val="006E21FC"/>
    <w:rsid w:val="006E2AD3"/>
    <w:rsid w:val="006E30E3"/>
    <w:rsid w:val="006E31D2"/>
    <w:rsid w:val="006E375E"/>
    <w:rsid w:val="006E3D07"/>
    <w:rsid w:val="006E3D50"/>
    <w:rsid w:val="006E3F03"/>
    <w:rsid w:val="006E3F9A"/>
    <w:rsid w:val="006E4FC0"/>
    <w:rsid w:val="006E50F7"/>
    <w:rsid w:val="006E7FCB"/>
    <w:rsid w:val="006F039C"/>
    <w:rsid w:val="006F0683"/>
    <w:rsid w:val="006F0CDD"/>
    <w:rsid w:val="006F12D6"/>
    <w:rsid w:val="006F2C61"/>
    <w:rsid w:val="006F35FA"/>
    <w:rsid w:val="006F3969"/>
    <w:rsid w:val="006F40B5"/>
    <w:rsid w:val="006F447A"/>
    <w:rsid w:val="006F4623"/>
    <w:rsid w:val="006F4BE1"/>
    <w:rsid w:val="006F5DBD"/>
    <w:rsid w:val="006F636F"/>
    <w:rsid w:val="006F6447"/>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0DF"/>
    <w:rsid w:val="00703B16"/>
    <w:rsid w:val="00703B7C"/>
    <w:rsid w:val="00704053"/>
    <w:rsid w:val="00704AD5"/>
    <w:rsid w:val="00704C46"/>
    <w:rsid w:val="00704E9E"/>
    <w:rsid w:val="007050AC"/>
    <w:rsid w:val="007050F2"/>
    <w:rsid w:val="00705366"/>
    <w:rsid w:val="00705729"/>
    <w:rsid w:val="00705F4A"/>
    <w:rsid w:val="00706BCC"/>
    <w:rsid w:val="00706DC0"/>
    <w:rsid w:val="00707313"/>
    <w:rsid w:val="007075E3"/>
    <w:rsid w:val="00707BB6"/>
    <w:rsid w:val="00711379"/>
    <w:rsid w:val="00712608"/>
    <w:rsid w:val="00712821"/>
    <w:rsid w:val="00713174"/>
    <w:rsid w:val="00713EE8"/>
    <w:rsid w:val="00714585"/>
    <w:rsid w:val="007146F3"/>
    <w:rsid w:val="007154DE"/>
    <w:rsid w:val="007159DC"/>
    <w:rsid w:val="00715A14"/>
    <w:rsid w:val="00715D1A"/>
    <w:rsid w:val="0071655E"/>
    <w:rsid w:val="00717BA1"/>
    <w:rsid w:val="00717C2D"/>
    <w:rsid w:val="00717EFF"/>
    <w:rsid w:val="007205F0"/>
    <w:rsid w:val="00721045"/>
    <w:rsid w:val="00721631"/>
    <w:rsid w:val="0072204D"/>
    <w:rsid w:val="007224D9"/>
    <w:rsid w:val="00722670"/>
    <w:rsid w:val="00722A5A"/>
    <w:rsid w:val="00723527"/>
    <w:rsid w:val="00723A77"/>
    <w:rsid w:val="00723B01"/>
    <w:rsid w:val="00723FAC"/>
    <w:rsid w:val="00724904"/>
    <w:rsid w:val="00724A5F"/>
    <w:rsid w:val="00724DC0"/>
    <w:rsid w:val="0072528F"/>
    <w:rsid w:val="00725A76"/>
    <w:rsid w:val="00725D4E"/>
    <w:rsid w:val="00725D56"/>
    <w:rsid w:val="007261B9"/>
    <w:rsid w:val="0072628C"/>
    <w:rsid w:val="00726A48"/>
    <w:rsid w:val="00726CB8"/>
    <w:rsid w:val="00727142"/>
    <w:rsid w:val="00727BD5"/>
    <w:rsid w:val="007305D5"/>
    <w:rsid w:val="007308BB"/>
    <w:rsid w:val="00730AAA"/>
    <w:rsid w:val="00730B10"/>
    <w:rsid w:val="00730B85"/>
    <w:rsid w:val="00731690"/>
    <w:rsid w:val="00731737"/>
    <w:rsid w:val="00731AC7"/>
    <w:rsid w:val="00731CC6"/>
    <w:rsid w:val="00731CE4"/>
    <w:rsid w:val="00731F7B"/>
    <w:rsid w:val="007321D2"/>
    <w:rsid w:val="007323FB"/>
    <w:rsid w:val="00732701"/>
    <w:rsid w:val="00732D19"/>
    <w:rsid w:val="007336C8"/>
    <w:rsid w:val="0073433B"/>
    <w:rsid w:val="00734B64"/>
    <w:rsid w:val="00734BD1"/>
    <w:rsid w:val="00735092"/>
    <w:rsid w:val="00735229"/>
    <w:rsid w:val="0073550F"/>
    <w:rsid w:val="00735783"/>
    <w:rsid w:val="00735807"/>
    <w:rsid w:val="007366D0"/>
    <w:rsid w:val="00736706"/>
    <w:rsid w:val="007368FA"/>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1C17"/>
    <w:rsid w:val="00752251"/>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4B1C"/>
    <w:rsid w:val="007652EA"/>
    <w:rsid w:val="00765605"/>
    <w:rsid w:val="007667B0"/>
    <w:rsid w:val="00766867"/>
    <w:rsid w:val="00767C21"/>
    <w:rsid w:val="00767C5A"/>
    <w:rsid w:val="00767EA3"/>
    <w:rsid w:val="00767FF3"/>
    <w:rsid w:val="00770782"/>
    <w:rsid w:val="00771F37"/>
    <w:rsid w:val="0077224F"/>
    <w:rsid w:val="007730EE"/>
    <w:rsid w:val="0077334A"/>
    <w:rsid w:val="00773375"/>
    <w:rsid w:val="0077518D"/>
    <w:rsid w:val="0077543A"/>
    <w:rsid w:val="007754B9"/>
    <w:rsid w:val="00775567"/>
    <w:rsid w:val="00775868"/>
    <w:rsid w:val="00775B71"/>
    <w:rsid w:val="00775D34"/>
    <w:rsid w:val="0077616C"/>
    <w:rsid w:val="00776D66"/>
    <w:rsid w:val="007774BD"/>
    <w:rsid w:val="00777591"/>
    <w:rsid w:val="007776D2"/>
    <w:rsid w:val="00777D96"/>
    <w:rsid w:val="007800D4"/>
    <w:rsid w:val="00780944"/>
    <w:rsid w:val="00780AD5"/>
    <w:rsid w:val="007810A1"/>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DEF"/>
    <w:rsid w:val="00795FB3"/>
    <w:rsid w:val="007965ED"/>
    <w:rsid w:val="00797045"/>
    <w:rsid w:val="00797C92"/>
    <w:rsid w:val="007A0E27"/>
    <w:rsid w:val="007A0F4B"/>
    <w:rsid w:val="007A139D"/>
    <w:rsid w:val="007A1C80"/>
    <w:rsid w:val="007A34C5"/>
    <w:rsid w:val="007A404C"/>
    <w:rsid w:val="007A4899"/>
    <w:rsid w:val="007A4E61"/>
    <w:rsid w:val="007A4FC0"/>
    <w:rsid w:val="007A532E"/>
    <w:rsid w:val="007A5713"/>
    <w:rsid w:val="007A66D5"/>
    <w:rsid w:val="007A6703"/>
    <w:rsid w:val="007A67B9"/>
    <w:rsid w:val="007A7887"/>
    <w:rsid w:val="007A7BFB"/>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098"/>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0A8"/>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E9E"/>
    <w:rsid w:val="007E0FD7"/>
    <w:rsid w:val="007E10ED"/>
    <w:rsid w:val="007E1BB9"/>
    <w:rsid w:val="007E1E5A"/>
    <w:rsid w:val="007E1FF3"/>
    <w:rsid w:val="007E215C"/>
    <w:rsid w:val="007E29F9"/>
    <w:rsid w:val="007E409C"/>
    <w:rsid w:val="007E4311"/>
    <w:rsid w:val="007E46BF"/>
    <w:rsid w:val="007E49BE"/>
    <w:rsid w:val="007E4C27"/>
    <w:rsid w:val="007E4FC1"/>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52A1"/>
    <w:rsid w:val="007F6258"/>
    <w:rsid w:val="007F6397"/>
    <w:rsid w:val="007F6806"/>
    <w:rsid w:val="007F7075"/>
    <w:rsid w:val="007F75C7"/>
    <w:rsid w:val="007F79AB"/>
    <w:rsid w:val="0080054C"/>
    <w:rsid w:val="008009EE"/>
    <w:rsid w:val="0080152C"/>
    <w:rsid w:val="00801E3C"/>
    <w:rsid w:val="0080229B"/>
    <w:rsid w:val="0080240C"/>
    <w:rsid w:val="00802FBE"/>
    <w:rsid w:val="008033BD"/>
    <w:rsid w:val="008033C8"/>
    <w:rsid w:val="008034CB"/>
    <w:rsid w:val="00803FD2"/>
    <w:rsid w:val="008040EA"/>
    <w:rsid w:val="00804156"/>
    <w:rsid w:val="00804F48"/>
    <w:rsid w:val="008058E2"/>
    <w:rsid w:val="00805E3D"/>
    <w:rsid w:val="008067A3"/>
    <w:rsid w:val="008069A2"/>
    <w:rsid w:val="0080726F"/>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14"/>
    <w:rsid w:val="008146F5"/>
    <w:rsid w:val="00814B0A"/>
    <w:rsid w:val="00815BB4"/>
    <w:rsid w:val="00815C4E"/>
    <w:rsid w:val="00816A63"/>
    <w:rsid w:val="00816BCE"/>
    <w:rsid w:val="008174A8"/>
    <w:rsid w:val="00817F87"/>
    <w:rsid w:val="00820543"/>
    <w:rsid w:val="00820631"/>
    <w:rsid w:val="00820662"/>
    <w:rsid w:val="00820D8F"/>
    <w:rsid w:val="0082177B"/>
    <w:rsid w:val="00821B28"/>
    <w:rsid w:val="00821C31"/>
    <w:rsid w:val="00821D8A"/>
    <w:rsid w:val="008221B7"/>
    <w:rsid w:val="00822750"/>
    <w:rsid w:val="00823069"/>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545D"/>
    <w:rsid w:val="008354EA"/>
    <w:rsid w:val="00836096"/>
    <w:rsid w:val="008366CA"/>
    <w:rsid w:val="00836B3D"/>
    <w:rsid w:val="008375C1"/>
    <w:rsid w:val="00837AC5"/>
    <w:rsid w:val="00837BB2"/>
    <w:rsid w:val="00837C62"/>
    <w:rsid w:val="00840198"/>
    <w:rsid w:val="00840E66"/>
    <w:rsid w:val="00840EF5"/>
    <w:rsid w:val="00841686"/>
    <w:rsid w:val="0084198E"/>
    <w:rsid w:val="008426B6"/>
    <w:rsid w:val="00842926"/>
    <w:rsid w:val="00842A48"/>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5B0"/>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3B8A"/>
    <w:rsid w:val="008646A0"/>
    <w:rsid w:val="008646D4"/>
    <w:rsid w:val="00864700"/>
    <w:rsid w:val="00864817"/>
    <w:rsid w:val="00864B50"/>
    <w:rsid w:val="00865461"/>
    <w:rsid w:val="00865A37"/>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47F"/>
    <w:rsid w:val="00876E42"/>
    <w:rsid w:val="008775DD"/>
    <w:rsid w:val="00877913"/>
    <w:rsid w:val="008779AF"/>
    <w:rsid w:val="00877A91"/>
    <w:rsid w:val="00877D5D"/>
    <w:rsid w:val="00877D63"/>
    <w:rsid w:val="00880079"/>
    <w:rsid w:val="0088070C"/>
    <w:rsid w:val="00880B28"/>
    <w:rsid w:val="00880C86"/>
    <w:rsid w:val="00881080"/>
    <w:rsid w:val="00881425"/>
    <w:rsid w:val="008816D1"/>
    <w:rsid w:val="0088197B"/>
    <w:rsid w:val="0088239E"/>
    <w:rsid w:val="008829FC"/>
    <w:rsid w:val="00882C2C"/>
    <w:rsid w:val="00884B19"/>
    <w:rsid w:val="00884CC7"/>
    <w:rsid w:val="008856C5"/>
    <w:rsid w:val="00885A0C"/>
    <w:rsid w:val="00885B8D"/>
    <w:rsid w:val="00886F07"/>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15B"/>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1E7"/>
    <w:rsid w:val="008B142B"/>
    <w:rsid w:val="008B143C"/>
    <w:rsid w:val="008B1D82"/>
    <w:rsid w:val="008B1FE6"/>
    <w:rsid w:val="008B3204"/>
    <w:rsid w:val="008B3791"/>
    <w:rsid w:val="008B3E4E"/>
    <w:rsid w:val="008B4759"/>
    <w:rsid w:val="008B4938"/>
    <w:rsid w:val="008B5FD4"/>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7474"/>
    <w:rsid w:val="008D0DB4"/>
    <w:rsid w:val="008D11CA"/>
    <w:rsid w:val="008D14A1"/>
    <w:rsid w:val="008D1CF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A7"/>
    <w:rsid w:val="008F03A9"/>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D49"/>
    <w:rsid w:val="008F6F62"/>
    <w:rsid w:val="008F7133"/>
    <w:rsid w:val="00900038"/>
    <w:rsid w:val="00900424"/>
    <w:rsid w:val="00900712"/>
    <w:rsid w:val="00900A21"/>
    <w:rsid w:val="0090106B"/>
    <w:rsid w:val="0090129A"/>
    <w:rsid w:val="009013B3"/>
    <w:rsid w:val="00901A6D"/>
    <w:rsid w:val="00902182"/>
    <w:rsid w:val="009027AB"/>
    <w:rsid w:val="00902DE3"/>
    <w:rsid w:val="00902ECE"/>
    <w:rsid w:val="00903A14"/>
    <w:rsid w:val="0090494D"/>
    <w:rsid w:val="00904BFC"/>
    <w:rsid w:val="00904D64"/>
    <w:rsid w:val="00904F9E"/>
    <w:rsid w:val="0090502E"/>
    <w:rsid w:val="0090587A"/>
    <w:rsid w:val="009061BD"/>
    <w:rsid w:val="009061CE"/>
    <w:rsid w:val="00907995"/>
    <w:rsid w:val="0091013F"/>
    <w:rsid w:val="00911884"/>
    <w:rsid w:val="00912191"/>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327A"/>
    <w:rsid w:val="009241F7"/>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BB0"/>
    <w:rsid w:val="00935EC7"/>
    <w:rsid w:val="00936AB8"/>
    <w:rsid w:val="009405F6"/>
    <w:rsid w:val="00940646"/>
    <w:rsid w:val="009409E7"/>
    <w:rsid w:val="00940AA1"/>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3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7D32"/>
    <w:rsid w:val="00967E5F"/>
    <w:rsid w:val="00967F6C"/>
    <w:rsid w:val="009700BA"/>
    <w:rsid w:val="009701EF"/>
    <w:rsid w:val="00970260"/>
    <w:rsid w:val="00970427"/>
    <w:rsid w:val="00970655"/>
    <w:rsid w:val="009709A6"/>
    <w:rsid w:val="0097153D"/>
    <w:rsid w:val="009718F1"/>
    <w:rsid w:val="00971ACE"/>
    <w:rsid w:val="00971B3E"/>
    <w:rsid w:val="0097219B"/>
    <w:rsid w:val="009726B0"/>
    <w:rsid w:val="00972709"/>
    <w:rsid w:val="00972A16"/>
    <w:rsid w:val="00972B00"/>
    <w:rsid w:val="00972BAD"/>
    <w:rsid w:val="00973D3D"/>
    <w:rsid w:val="00974C49"/>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D5D"/>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3A0"/>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C5E"/>
    <w:rsid w:val="00996E52"/>
    <w:rsid w:val="00997FDD"/>
    <w:rsid w:val="009A0035"/>
    <w:rsid w:val="009A0095"/>
    <w:rsid w:val="009A0393"/>
    <w:rsid w:val="009A0A43"/>
    <w:rsid w:val="009A0D30"/>
    <w:rsid w:val="009A1479"/>
    <w:rsid w:val="009A1845"/>
    <w:rsid w:val="009A2D7C"/>
    <w:rsid w:val="009A3F8E"/>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BD7"/>
    <w:rsid w:val="009A7CF2"/>
    <w:rsid w:val="009B1871"/>
    <w:rsid w:val="009B18E7"/>
    <w:rsid w:val="009B1AB2"/>
    <w:rsid w:val="009B22A8"/>
    <w:rsid w:val="009B2328"/>
    <w:rsid w:val="009B2905"/>
    <w:rsid w:val="009B3421"/>
    <w:rsid w:val="009B3894"/>
    <w:rsid w:val="009B4439"/>
    <w:rsid w:val="009B4AD6"/>
    <w:rsid w:val="009B4F30"/>
    <w:rsid w:val="009B52CE"/>
    <w:rsid w:val="009B5DDA"/>
    <w:rsid w:val="009B5F6A"/>
    <w:rsid w:val="009B6884"/>
    <w:rsid w:val="009B6C0B"/>
    <w:rsid w:val="009B6F06"/>
    <w:rsid w:val="009B778B"/>
    <w:rsid w:val="009C0D4B"/>
    <w:rsid w:val="009C0DF6"/>
    <w:rsid w:val="009C18F3"/>
    <w:rsid w:val="009C20BD"/>
    <w:rsid w:val="009C24E2"/>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36A4"/>
    <w:rsid w:val="009E4905"/>
    <w:rsid w:val="009E4DBD"/>
    <w:rsid w:val="009E58B0"/>
    <w:rsid w:val="009E6654"/>
    <w:rsid w:val="009E6CDB"/>
    <w:rsid w:val="009F042F"/>
    <w:rsid w:val="009F04C6"/>
    <w:rsid w:val="009F0D3D"/>
    <w:rsid w:val="009F1265"/>
    <w:rsid w:val="009F140F"/>
    <w:rsid w:val="009F1F20"/>
    <w:rsid w:val="009F2707"/>
    <w:rsid w:val="009F2DA7"/>
    <w:rsid w:val="009F31C9"/>
    <w:rsid w:val="009F3A54"/>
    <w:rsid w:val="009F45B5"/>
    <w:rsid w:val="009F5305"/>
    <w:rsid w:val="009F6BF0"/>
    <w:rsid w:val="009F79AC"/>
    <w:rsid w:val="00A0025D"/>
    <w:rsid w:val="00A008BF"/>
    <w:rsid w:val="00A00966"/>
    <w:rsid w:val="00A0101D"/>
    <w:rsid w:val="00A01453"/>
    <w:rsid w:val="00A02150"/>
    <w:rsid w:val="00A02413"/>
    <w:rsid w:val="00A024DC"/>
    <w:rsid w:val="00A02573"/>
    <w:rsid w:val="00A03717"/>
    <w:rsid w:val="00A03B1E"/>
    <w:rsid w:val="00A0419F"/>
    <w:rsid w:val="00A041ED"/>
    <w:rsid w:val="00A04219"/>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E48"/>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FF7"/>
    <w:rsid w:val="00A3626F"/>
    <w:rsid w:val="00A36D80"/>
    <w:rsid w:val="00A37359"/>
    <w:rsid w:val="00A3797B"/>
    <w:rsid w:val="00A37BD3"/>
    <w:rsid w:val="00A37C0C"/>
    <w:rsid w:val="00A37F6E"/>
    <w:rsid w:val="00A37FB7"/>
    <w:rsid w:val="00A4024D"/>
    <w:rsid w:val="00A403BD"/>
    <w:rsid w:val="00A4065E"/>
    <w:rsid w:val="00A40870"/>
    <w:rsid w:val="00A40C5E"/>
    <w:rsid w:val="00A40EC8"/>
    <w:rsid w:val="00A41C40"/>
    <w:rsid w:val="00A41DB9"/>
    <w:rsid w:val="00A42D28"/>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164D"/>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D7A"/>
    <w:rsid w:val="00A67EC5"/>
    <w:rsid w:val="00A707BA"/>
    <w:rsid w:val="00A70F85"/>
    <w:rsid w:val="00A710C9"/>
    <w:rsid w:val="00A71663"/>
    <w:rsid w:val="00A71ADA"/>
    <w:rsid w:val="00A71F88"/>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641"/>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24A"/>
    <w:rsid w:val="00AB0741"/>
    <w:rsid w:val="00AB1181"/>
    <w:rsid w:val="00AB120D"/>
    <w:rsid w:val="00AB197F"/>
    <w:rsid w:val="00AB1D33"/>
    <w:rsid w:val="00AB23A7"/>
    <w:rsid w:val="00AB2950"/>
    <w:rsid w:val="00AB2DBE"/>
    <w:rsid w:val="00AB376F"/>
    <w:rsid w:val="00AB3EED"/>
    <w:rsid w:val="00AB4A78"/>
    <w:rsid w:val="00AB4AC9"/>
    <w:rsid w:val="00AB5719"/>
    <w:rsid w:val="00AB5BD7"/>
    <w:rsid w:val="00AB6C2E"/>
    <w:rsid w:val="00AB6CE3"/>
    <w:rsid w:val="00AB7292"/>
    <w:rsid w:val="00AB7431"/>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4C4"/>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65E"/>
    <w:rsid w:val="00AE4249"/>
    <w:rsid w:val="00AE6E78"/>
    <w:rsid w:val="00AE71F5"/>
    <w:rsid w:val="00AE73F1"/>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5F"/>
    <w:rsid w:val="00AF47C2"/>
    <w:rsid w:val="00AF688F"/>
    <w:rsid w:val="00AF6D91"/>
    <w:rsid w:val="00AF752F"/>
    <w:rsid w:val="00AF7E66"/>
    <w:rsid w:val="00AF7EDA"/>
    <w:rsid w:val="00B00476"/>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22A"/>
    <w:rsid w:val="00B062D1"/>
    <w:rsid w:val="00B06CB6"/>
    <w:rsid w:val="00B07095"/>
    <w:rsid w:val="00B0784D"/>
    <w:rsid w:val="00B07AF3"/>
    <w:rsid w:val="00B07D72"/>
    <w:rsid w:val="00B07E55"/>
    <w:rsid w:val="00B104E0"/>
    <w:rsid w:val="00B10CA9"/>
    <w:rsid w:val="00B10F8B"/>
    <w:rsid w:val="00B11040"/>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365"/>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3BC"/>
    <w:rsid w:val="00B4145E"/>
    <w:rsid w:val="00B41AEF"/>
    <w:rsid w:val="00B41F2F"/>
    <w:rsid w:val="00B421A9"/>
    <w:rsid w:val="00B43170"/>
    <w:rsid w:val="00B449EA"/>
    <w:rsid w:val="00B45147"/>
    <w:rsid w:val="00B45322"/>
    <w:rsid w:val="00B4547B"/>
    <w:rsid w:val="00B45598"/>
    <w:rsid w:val="00B455AA"/>
    <w:rsid w:val="00B45695"/>
    <w:rsid w:val="00B45D9D"/>
    <w:rsid w:val="00B45EF4"/>
    <w:rsid w:val="00B4611E"/>
    <w:rsid w:val="00B46349"/>
    <w:rsid w:val="00B46DEB"/>
    <w:rsid w:val="00B46E86"/>
    <w:rsid w:val="00B47521"/>
    <w:rsid w:val="00B4787D"/>
    <w:rsid w:val="00B50902"/>
    <w:rsid w:val="00B50E73"/>
    <w:rsid w:val="00B51022"/>
    <w:rsid w:val="00B51A40"/>
    <w:rsid w:val="00B52011"/>
    <w:rsid w:val="00B522D6"/>
    <w:rsid w:val="00B52729"/>
    <w:rsid w:val="00B528C1"/>
    <w:rsid w:val="00B52A02"/>
    <w:rsid w:val="00B52A8B"/>
    <w:rsid w:val="00B52EE6"/>
    <w:rsid w:val="00B535E5"/>
    <w:rsid w:val="00B53879"/>
    <w:rsid w:val="00B53903"/>
    <w:rsid w:val="00B53E3A"/>
    <w:rsid w:val="00B53E7A"/>
    <w:rsid w:val="00B53EC4"/>
    <w:rsid w:val="00B53ED4"/>
    <w:rsid w:val="00B54639"/>
    <w:rsid w:val="00B5532E"/>
    <w:rsid w:val="00B55513"/>
    <w:rsid w:val="00B55D09"/>
    <w:rsid w:val="00B5608E"/>
    <w:rsid w:val="00B56147"/>
    <w:rsid w:val="00B563CB"/>
    <w:rsid w:val="00B564E3"/>
    <w:rsid w:val="00B5656D"/>
    <w:rsid w:val="00B5662D"/>
    <w:rsid w:val="00B56CD5"/>
    <w:rsid w:val="00B57074"/>
    <w:rsid w:val="00B574F9"/>
    <w:rsid w:val="00B57BF5"/>
    <w:rsid w:val="00B602A7"/>
    <w:rsid w:val="00B62616"/>
    <w:rsid w:val="00B62752"/>
    <w:rsid w:val="00B62A1B"/>
    <w:rsid w:val="00B62A9C"/>
    <w:rsid w:val="00B62DAA"/>
    <w:rsid w:val="00B63EBC"/>
    <w:rsid w:val="00B64851"/>
    <w:rsid w:val="00B64879"/>
    <w:rsid w:val="00B651A1"/>
    <w:rsid w:val="00B654CD"/>
    <w:rsid w:val="00B65573"/>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4DA5"/>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0FA9"/>
    <w:rsid w:val="00B8138F"/>
    <w:rsid w:val="00B817BA"/>
    <w:rsid w:val="00B82373"/>
    <w:rsid w:val="00B82F7E"/>
    <w:rsid w:val="00B83332"/>
    <w:rsid w:val="00B83422"/>
    <w:rsid w:val="00B834A4"/>
    <w:rsid w:val="00B83BFB"/>
    <w:rsid w:val="00B83D77"/>
    <w:rsid w:val="00B84154"/>
    <w:rsid w:val="00B8441A"/>
    <w:rsid w:val="00B84E23"/>
    <w:rsid w:val="00B84FAF"/>
    <w:rsid w:val="00B851E5"/>
    <w:rsid w:val="00B85941"/>
    <w:rsid w:val="00B85B31"/>
    <w:rsid w:val="00B85B48"/>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05E"/>
    <w:rsid w:val="00BC362A"/>
    <w:rsid w:val="00BC4416"/>
    <w:rsid w:val="00BC451C"/>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1C5"/>
    <w:rsid w:val="00BD1B53"/>
    <w:rsid w:val="00BD2997"/>
    <w:rsid w:val="00BD4680"/>
    <w:rsid w:val="00BD4CC6"/>
    <w:rsid w:val="00BD5E7E"/>
    <w:rsid w:val="00BD60D8"/>
    <w:rsid w:val="00BD727E"/>
    <w:rsid w:val="00BD7F80"/>
    <w:rsid w:val="00BE00A4"/>
    <w:rsid w:val="00BE0192"/>
    <w:rsid w:val="00BE04DA"/>
    <w:rsid w:val="00BE0F32"/>
    <w:rsid w:val="00BE16C2"/>
    <w:rsid w:val="00BE1FBD"/>
    <w:rsid w:val="00BE2991"/>
    <w:rsid w:val="00BE2A73"/>
    <w:rsid w:val="00BE2CD2"/>
    <w:rsid w:val="00BE30D1"/>
    <w:rsid w:val="00BE3558"/>
    <w:rsid w:val="00BE3875"/>
    <w:rsid w:val="00BE38F3"/>
    <w:rsid w:val="00BE4A7C"/>
    <w:rsid w:val="00BE4D83"/>
    <w:rsid w:val="00BE558A"/>
    <w:rsid w:val="00BE5977"/>
    <w:rsid w:val="00BE5FD8"/>
    <w:rsid w:val="00BE62DE"/>
    <w:rsid w:val="00BE6C0E"/>
    <w:rsid w:val="00BE6DEA"/>
    <w:rsid w:val="00BE7962"/>
    <w:rsid w:val="00BE7AE2"/>
    <w:rsid w:val="00BE7D6C"/>
    <w:rsid w:val="00BF0631"/>
    <w:rsid w:val="00BF0B39"/>
    <w:rsid w:val="00BF0C25"/>
    <w:rsid w:val="00BF0E84"/>
    <w:rsid w:val="00BF0EBB"/>
    <w:rsid w:val="00BF0FA7"/>
    <w:rsid w:val="00BF1389"/>
    <w:rsid w:val="00BF1F69"/>
    <w:rsid w:val="00BF23E2"/>
    <w:rsid w:val="00BF2886"/>
    <w:rsid w:val="00BF32C8"/>
    <w:rsid w:val="00BF336B"/>
    <w:rsid w:val="00BF3B54"/>
    <w:rsid w:val="00BF3C01"/>
    <w:rsid w:val="00BF3E42"/>
    <w:rsid w:val="00BF4657"/>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60B9"/>
    <w:rsid w:val="00C071A1"/>
    <w:rsid w:val="00C071D4"/>
    <w:rsid w:val="00C076C8"/>
    <w:rsid w:val="00C10291"/>
    <w:rsid w:val="00C105B3"/>
    <w:rsid w:val="00C10938"/>
    <w:rsid w:val="00C11BED"/>
    <w:rsid w:val="00C121CD"/>
    <w:rsid w:val="00C1256F"/>
    <w:rsid w:val="00C13234"/>
    <w:rsid w:val="00C133C3"/>
    <w:rsid w:val="00C13DFD"/>
    <w:rsid w:val="00C14483"/>
    <w:rsid w:val="00C14AC5"/>
    <w:rsid w:val="00C14CC3"/>
    <w:rsid w:val="00C158FB"/>
    <w:rsid w:val="00C15D83"/>
    <w:rsid w:val="00C163C3"/>
    <w:rsid w:val="00C16541"/>
    <w:rsid w:val="00C16751"/>
    <w:rsid w:val="00C16EB6"/>
    <w:rsid w:val="00C16F32"/>
    <w:rsid w:val="00C170C3"/>
    <w:rsid w:val="00C171FE"/>
    <w:rsid w:val="00C17B86"/>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6C80"/>
    <w:rsid w:val="00C27587"/>
    <w:rsid w:val="00C27994"/>
    <w:rsid w:val="00C27A30"/>
    <w:rsid w:val="00C27BC5"/>
    <w:rsid w:val="00C27C27"/>
    <w:rsid w:val="00C300C0"/>
    <w:rsid w:val="00C30205"/>
    <w:rsid w:val="00C30BB8"/>
    <w:rsid w:val="00C31298"/>
    <w:rsid w:val="00C314F6"/>
    <w:rsid w:val="00C31676"/>
    <w:rsid w:val="00C31CBE"/>
    <w:rsid w:val="00C31E02"/>
    <w:rsid w:val="00C3230F"/>
    <w:rsid w:val="00C329F8"/>
    <w:rsid w:val="00C33140"/>
    <w:rsid w:val="00C331E3"/>
    <w:rsid w:val="00C3354B"/>
    <w:rsid w:val="00C335CD"/>
    <w:rsid w:val="00C346E3"/>
    <w:rsid w:val="00C3476F"/>
    <w:rsid w:val="00C34793"/>
    <w:rsid w:val="00C348A3"/>
    <w:rsid w:val="00C34A6A"/>
    <w:rsid w:val="00C34E61"/>
    <w:rsid w:val="00C362FE"/>
    <w:rsid w:val="00C37303"/>
    <w:rsid w:val="00C376AE"/>
    <w:rsid w:val="00C4014C"/>
    <w:rsid w:val="00C406C3"/>
    <w:rsid w:val="00C4073E"/>
    <w:rsid w:val="00C40C32"/>
    <w:rsid w:val="00C41018"/>
    <w:rsid w:val="00C413BC"/>
    <w:rsid w:val="00C414E3"/>
    <w:rsid w:val="00C418D6"/>
    <w:rsid w:val="00C41C9E"/>
    <w:rsid w:val="00C41FA3"/>
    <w:rsid w:val="00C42084"/>
    <w:rsid w:val="00C42178"/>
    <w:rsid w:val="00C421D1"/>
    <w:rsid w:val="00C42249"/>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A71"/>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AA0"/>
    <w:rsid w:val="00C7298E"/>
    <w:rsid w:val="00C72FE8"/>
    <w:rsid w:val="00C740BD"/>
    <w:rsid w:val="00C74378"/>
    <w:rsid w:val="00C744A8"/>
    <w:rsid w:val="00C744AB"/>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2DC"/>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6C5"/>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DD2"/>
    <w:rsid w:val="00CA3DD4"/>
    <w:rsid w:val="00CA3F47"/>
    <w:rsid w:val="00CA409B"/>
    <w:rsid w:val="00CA497D"/>
    <w:rsid w:val="00CA642C"/>
    <w:rsid w:val="00CA6D1C"/>
    <w:rsid w:val="00CA6D66"/>
    <w:rsid w:val="00CA7951"/>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578"/>
    <w:rsid w:val="00CD2606"/>
    <w:rsid w:val="00CD2FB8"/>
    <w:rsid w:val="00CD30E3"/>
    <w:rsid w:val="00CD4672"/>
    <w:rsid w:val="00CD4E84"/>
    <w:rsid w:val="00CD506B"/>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10E"/>
    <w:rsid w:val="00CF3DB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CF7527"/>
    <w:rsid w:val="00CF75F8"/>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BF0"/>
    <w:rsid w:val="00D07ED9"/>
    <w:rsid w:val="00D10148"/>
    <w:rsid w:val="00D105A9"/>
    <w:rsid w:val="00D1069C"/>
    <w:rsid w:val="00D10E31"/>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A12"/>
    <w:rsid w:val="00D33328"/>
    <w:rsid w:val="00D3366F"/>
    <w:rsid w:val="00D34751"/>
    <w:rsid w:val="00D34C77"/>
    <w:rsid w:val="00D34FE3"/>
    <w:rsid w:val="00D3543A"/>
    <w:rsid w:val="00D356D0"/>
    <w:rsid w:val="00D35C47"/>
    <w:rsid w:val="00D35D72"/>
    <w:rsid w:val="00D36634"/>
    <w:rsid w:val="00D373FB"/>
    <w:rsid w:val="00D37DA1"/>
    <w:rsid w:val="00D407B5"/>
    <w:rsid w:val="00D40AA1"/>
    <w:rsid w:val="00D40B68"/>
    <w:rsid w:val="00D40D7C"/>
    <w:rsid w:val="00D4102D"/>
    <w:rsid w:val="00D41E6F"/>
    <w:rsid w:val="00D4221C"/>
    <w:rsid w:val="00D42BCC"/>
    <w:rsid w:val="00D434CF"/>
    <w:rsid w:val="00D4364C"/>
    <w:rsid w:val="00D43B60"/>
    <w:rsid w:val="00D440ED"/>
    <w:rsid w:val="00D44503"/>
    <w:rsid w:val="00D44661"/>
    <w:rsid w:val="00D446F2"/>
    <w:rsid w:val="00D45B8B"/>
    <w:rsid w:val="00D45F04"/>
    <w:rsid w:val="00D460C5"/>
    <w:rsid w:val="00D461A7"/>
    <w:rsid w:val="00D46373"/>
    <w:rsid w:val="00D463FD"/>
    <w:rsid w:val="00D46467"/>
    <w:rsid w:val="00D469DC"/>
    <w:rsid w:val="00D4701E"/>
    <w:rsid w:val="00D47A34"/>
    <w:rsid w:val="00D52119"/>
    <w:rsid w:val="00D525F7"/>
    <w:rsid w:val="00D53780"/>
    <w:rsid w:val="00D53909"/>
    <w:rsid w:val="00D54DC4"/>
    <w:rsid w:val="00D54FF2"/>
    <w:rsid w:val="00D55298"/>
    <w:rsid w:val="00D55342"/>
    <w:rsid w:val="00D5570E"/>
    <w:rsid w:val="00D5583C"/>
    <w:rsid w:val="00D55966"/>
    <w:rsid w:val="00D563E6"/>
    <w:rsid w:val="00D5661E"/>
    <w:rsid w:val="00D568D9"/>
    <w:rsid w:val="00D56E37"/>
    <w:rsid w:val="00D573CA"/>
    <w:rsid w:val="00D5748B"/>
    <w:rsid w:val="00D57A31"/>
    <w:rsid w:val="00D60884"/>
    <w:rsid w:val="00D61350"/>
    <w:rsid w:val="00D6213B"/>
    <w:rsid w:val="00D633FC"/>
    <w:rsid w:val="00D63573"/>
    <w:rsid w:val="00D637BE"/>
    <w:rsid w:val="00D63CC9"/>
    <w:rsid w:val="00D6440E"/>
    <w:rsid w:val="00D64830"/>
    <w:rsid w:val="00D64EB0"/>
    <w:rsid w:val="00D651E0"/>
    <w:rsid w:val="00D65714"/>
    <w:rsid w:val="00D658DC"/>
    <w:rsid w:val="00D65AC5"/>
    <w:rsid w:val="00D66BD3"/>
    <w:rsid w:val="00D6783C"/>
    <w:rsid w:val="00D70078"/>
    <w:rsid w:val="00D712AC"/>
    <w:rsid w:val="00D71386"/>
    <w:rsid w:val="00D71C06"/>
    <w:rsid w:val="00D71D71"/>
    <w:rsid w:val="00D7214C"/>
    <w:rsid w:val="00D7316E"/>
    <w:rsid w:val="00D73631"/>
    <w:rsid w:val="00D7385C"/>
    <w:rsid w:val="00D73B0E"/>
    <w:rsid w:val="00D73E5B"/>
    <w:rsid w:val="00D747DC"/>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6BF"/>
    <w:rsid w:val="00D9359C"/>
    <w:rsid w:val="00D9397E"/>
    <w:rsid w:val="00D957EE"/>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4158"/>
    <w:rsid w:val="00DA4813"/>
    <w:rsid w:val="00DA4B05"/>
    <w:rsid w:val="00DA531E"/>
    <w:rsid w:val="00DA573D"/>
    <w:rsid w:val="00DA593C"/>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5F2B"/>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55D0"/>
    <w:rsid w:val="00DD6F1F"/>
    <w:rsid w:val="00DD6FB7"/>
    <w:rsid w:val="00DD738B"/>
    <w:rsid w:val="00DD7672"/>
    <w:rsid w:val="00DD7DE1"/>
    <w:rsid w:val="00DE1368"/>
    <w:rsid w:val="00DE1402"/>
    <w:rsid w:val="00DE17F1"/>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3C79"/>
    <w:rsid w:val="00DF41F2"/>
    <w:rsid w:val="00DF4907"/>
    <w:rsid w:val="00DF4E07"/>
    <w:rsid w:val="00DF5699"/>
    <w:rsid w:val="00DF5984"/>
    <w:rsid w:val="00DF5B6A"/>
    <w:rsid w:val="00DF66B8"/>
    <w:rsid w:val="00E003D2"/>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1B6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5CBF"/>
    <w:rsid w:val="00E464A4"/>
    <w:rsid w:val="00E4726E"/>
    <w:rsid w:val="00E47420"/>
    <w:rsid w:val="00E47473"/>
    <w:rsid w:val="00E500DD"/>
    <w:rsid w:val="00E5038F"/>
    <w:rsid w:val="00E5079B"/>
    <w:rsid w:val="00E50ADE"/>
    <w:rsid w:val="00E51451"/>
    <w:rsid w:val="00E51691"/>
    <w:rsid w:val="00E51FBD"/>
    <w:rsid w:val="00E526CF"/>
    <w:rsid w:val="00E52874"/>
    <w:rsid w:val="00E52AB1"/>
    <w:rsid w:val="00E52E7E"/>
    <w:rsid w:val="00E52EEE"/>
    <w:rsid w:val="00E539F8"/>
    <w:rsid w:val="00E53B24"/>
    <w:rsid w:val="00E53E4C"/>
    <w:rsid w:val="00E54055"/>
    <w:rsid w:val="00E5410F"/>
    <w:rsid w:val="00E5431B"/>
    <w:rsid w:val="00E5474C"/>
    <w:rsid w:val="00E54A99"/>
    <w:rsid w:val="00E54F4E"/>
    <w:rsid w:val="00E55178"/>
    <w:rsid w:val="00E5580F"/>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70D7B"/>
    <w:rsid w:val="00E70DD9"/>
    <w:rsid w:val="00E7150E"/>
    <w:rsid w:val="00E71FDA"/>
    <w:rsid w:val="00E72424"/>
    <w:rsid w:val="00E725DE"/>
    <w:rsid w:val="00E727AF"/>
    <w:rsid w:val="00E73CEB"/>
    <w:rsid w:val="00E7411D"/>
    <w:rsid w:val="00E7447A"/>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0D17"/>
    <w:rsid w:val="00E819D8"/>
    <w:rsid w:val="00E82AE0"/>
    <w:rsid w:val="00E82EE5"/>
    <w:rsid w:val="00E83029"/>
    <w:rsid w:val="00E831D8"/>
    <w:rsid w:val="00E8338C"/>
    <w:rsid w:val="00E838FD"/>
    <w:rsid w:val="00E83B80"/>
    <w:rsid w:val="00E841F5"/>
    <w:rsid w:val="00E845A5"/>
    <w:rsid w:val="00E84772"/>
    <w:rsid w:val="00E84F50"/>
    <w:rsid w:val="00E8569D"/>
    <w:rsid w:val="00E85814"/>
    <w:rsid w:val="00E85CEE"/>
    <w:rsid w:val="00E85D21"/>
    <w:rsid w:val="00E85E41"/>
    <w:rsid w:val="00E8674F"/>
    <w:rsid w:val="00E86CF6"/>
    <w:rsid w:val="00E875D3"/>
    <w:rsid w:val="00E87F41"/>
    <w:rsid w:val="00E90312"/>
    <w:rsid w:val="00E90421"/>
    <w:rsid w:val="00E90736"/>
    <w:rsid w:val="00E90D3D"/>
    <w:rsid w:val="00E9123F"/>
    <w:rsid w:val="00E9270E"/>
    <w:rsid w:val="00E927F4"/>
    <w:rsid w:val="00E92DE6"/>
    <w:rsid w:val="00E93EEA"/>
    <w:rsid w:val="00E948B3"/>
    <w:rsid w:val="00E949AA"/>
    <w:rsid w:val="00E94E46"/>
    <w:rsid w:val="00E95961"/>
    <w:rsid w:val="00E9626C"/>
    <w:rsid w:val="00E9674B"/>
    <w:rsid w:val="00E973A7"/>
    <w:rsid w:val="00E9761E"/>
    <w:rsid w:val="00E9764B"/>
    <w:rsid w:val="00E976DF"/>
    <w:rsid w:val="00E97DAD"/>
    <w:rsid w:val="00E97E8A"/>
    <w:rsid w:val="00EA022D"/>
    <w:rsid w:val="00EA03E6"/>
    <w:rsid w:val="00EA0590"/>
    <w:rsid w:val="00EA0E23"/>
    <w:rsid w:val="00EA100E"/>
    <w:rsid w:val="00EA1302"/>
    <w:rsid w:val="00EA1B0D"/>
    <w:rsid w:val="00EA1FF8"/>
    <w:rsid w:val="00EA27E5"/>
    <w:rsid w:val="00EA2810"/>
    <w:rsid w:val="00EA28F0"/>
    <w:rsid w:val="00EA48F7"/>
    <w:rsid w:val="00EA49A8"/>
    <w:rsid w:val="00EA52B8"/>
    <w:rsid w:val="00EA5878"/>
    <w:rsid w:val="00EA5A4E"/>
    <w:rsid w:val="00EA5BDF"/>
    <w:rsid w:val="00EA60D4"/>
    <w:rsid w:val="00EA6236"/>
    <w:rsid w:val="00EA6A95"/>
    <w:rsid w:val="00EA6B77"/>
    <w:rsid w:val="00EA6FB0"/>
    <w:rsid w:val="00EB0B62"/>
    <w:rsid w:val="00EB0C1B"/>
    <w:rsid w:val="00EB1161"/>
    <w:rsid w:val="00EB14AA"/>
    <w:rsid w:val="00EB14DC"/>
    <w:rsid w:val="00EB1641"/>
    <w:rsid w:val="00EB181E"/>
    <w:rsid w:val="00EB2351"/>
    <w:rsid w:val="00EB2386"/>
    <w:rsid w:val="00EB31AA"/>
    <w:rsid w:val="00EB322B"/>
    <w:rsid w:val="00EB331D"/>
    <w:rsid w:val="00EB333E"/>
    <w:rsid w:val="00EB37D3"/>
    <w:rsid w:val="00EB3CC9"/>
    <w:rsid w:val="00EB417E"/>
    <w:rsid w:val="00EB4410"/>
    <w:rsid w:val="00EB4C1F"/>
    <w:rsid w:val="00EB4F9F"/>
    <w:rsid w:val="00EB5A64"/>
    <w:rsid w:val="00EB5D2B"/>
    <w:rsid w:val="00EB6544"/>
    <w:rsid w:val="00EB65C7"/>
    <w:rsid w:val="00EB67F3"/>
    <w:rsid w:val="00EB6CAE"/>
    <w:rsid w:val="00EB773C"/>
    <w:rsid w:val="00EB7946"/>
    <w:rsid w:val="00EB7BD4"/>
    <w:rsid w:val="00EC015E"/>
    <w:rsid w:val="00EC1B63"/>
    <w:rsid w:val="00EC2106"/>
    <w:rsid w:val="00EC24DA"/>
    <w:rsid w:val="00EC2B69"/>
    <w:rsid w:val="00EC327D"/>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204"/>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17"/>
    <w:rsid w:val="00EE1A4E"/>
    <w:rsid w:val="00EE2388"/>
    <w:rsid w:val="00EE33BC"/>
    <w:rsid w:val="00EE3D82"/>
    <w:rsid w:val="00EE3F79"/>
    <w:rsid w:val="00EE42E4"/>
    <w:rsid w:val="00EE500F"/>
    <w:rsid w:val="00EE5356"/>
    <w:rsid w:val="00EE56B8"/>
    <w:rsid w:val="00EE606B"/>
    <w:rsid w:val="00EE61C8"/>
    <w:rsid w:val="00EE64CE"/>
    <w:rsid w:val="00EE6B09"/>
    <w:rsid w:val="00EE71E4"/>
    <w:rsid w:val="00EE7793"/>
    <w:rsid w:val="00EE7AC4"/>
    <w:rsid w:val="00EE7AE6"/>
    <w:rsid w:val="00EF0240"/>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C82"/>
    <w:rsid w:val="00F0236B"/>
    <w:rsid w:val="00F02AC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07A"/>
    <w:rsid w:val="00F1778C"/>
    <w:rsid w:val="00F1783E"/>
    <w:rsid w:val="00F17EE9"/>
    <w:rsid w:val="00F20359"/>
    <w:rsid w:val="00F2080C"/>
    <w:rsid w:val="00F216ED"/>
    <w:rsid w:val="00F21A82"/>
    <w:rsid w:val="00F21BC9"/>
    <w:rsid w:val="00F22193"/>
    <w:rsid w:val="00F22A21"/>
    <w:rsid w:val="00F232BE"/>
    <w:rsid w:val="00F23485"/>
    <w:rsid w:val="00F23852"/>
    <w:rsid w:val="00F23E43"/>
    <w:rsid w:val="00F24422"/>
    <w:rsid w:val="00F246AF"/>
    <w:rsid w:val="00F24CAC"/>
    <w:rsid w:val="00F25C36"/>
    <w:rsid w:val="00F25F18"/>
    <w:rsid w:val="00F26137"/>
    <w:rsid w:val="00F2633F"/>
    <w:rsid w:val="00F26402"/>
    <w:rsid w:val="00F26A95"/>
    <w:rsid w:val="00F26F1D"/>
    <w:rsid w:val="00F26F58"/>
    <w:rsid w:val="00F270F1"/>
    <w:rsid w:val="00F300CB"/>
    <w:rsid w:val="00F302FD"/>
    <w:rsid w:val="00F308E8"/>
    <w:rsid w:val="00F30A44"/>
    <w:rsid w:val="00F312FB"/>
    <w:rsid w:val="00F31539"/>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A49"/>
    <w:rsid w:val="00F40EE8"/>
    <w:rsid w:val="00F41396"/>
    <w:rsid w:val="00F41856"/>
    <w:rsid w:val="00F41E62"/>
    <w:rsid w:val="00F42691"/>
    <w:rsid w:val="00F42717"/>
    <w:rsid w:val="00F4325B"/>
    <w:rsid w:val="00F43298"/>
    <w:rsid w:val="00F434AF"/>
    <w:rsid w:val="00F43690"/>
    <w:rsid w:val="00F43E96"/>
    <w:rsid w:val="00F443E7"/>
    <w:rsid w:val="00F45180"/>
    <w:rsid w:val="00F462A1"/>
    <w:rsid w:val="00F463FE"/>
    <w:rsid w:val="00F47638"/>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296"/>
    <w:rsid w:val="00F6238C"/>
    <w:rsid w:val="00F62450"/>
    <w:rsid w:val="00F63144"/>
    <w:rsid w:val="00F63674"/>
    <w:rsid w:val="00F638AE"/>
    <w:rsid w:val="00F639AB"/>
    <w:rsid w:val="00F6425D"/>
    <w:rsid w:val="00F6448E"/>
    <w:rsid w:val="00F64674"/>
    <w:rsid w:val="00F64983"/>
    <w:rsid w:val="00F649D7"/>
    <w:rsid w:val="00F657E5"/>
    <w:rsid w:val="00F65BA5"/>
    <w:rsid w:val="00F66381"/>
    <w:rsid w:val="00F66F03"/>
    <w:rsid w:val="00F67426"/>
    <w:rsid w:val="00F701BF"/>
    <w:rsid w:val="00F704B7"/>
    <w:rsid w:val="00F70592"/>
    <w:rsid w:val="00F705DB"/>
    <w:rsid w:val="00F7085D"/>
    <w:rsid w:val="00F70F0A"/>
    <w:rsid w:val="00F711B3"/>
    <w:rsid w:val="00F71224"/>
    <w:rsid w:val="00F71309"/>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775EF"/>
    <w:rsid w:val="00F808F5"/>
    <w:rsid w:val="00F8098E"/>
    <w:rsid w:val="00F8184F"/>
    <w:rsid w:val="00F819C9"/>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1B"/>
    <w:rsid w:val="00F90783"/>
    <w:rsid w:val="00F920C0"/>
    <w:rsid w:val="00F92121"/>
    <w:rsid w:val="00F9256E"/>
    <w:rsid w:val="00F92588"/>
    <w:rsid w:val="00F94A25"/>
    <w:rsid w:val="00F94D7E"/>
    <w:rsid w:val="00F94FC2"/>
    <w:rsid w:val="00F95113"/>
    <w:rsid w:val="00F956B2"/>
    <w:rsid w:val="00F95ABC"/>
    <w:rsid w:val="00F95B1F"/>
    <w:rsid w:val="00F961B4"/>
    <w:rsid w:val="00F9679E"/>
    <w:rsid w:val="00F96A25"/>
    <w:rsid w:val="00F96B12"/>
    <w:rsid w:val="00F96C35"/>
    <w:rsid w:val="00F975F3"/>
    <w:rsid w:val="00F97696"/>
    <w:rsid w:val="00F97783"/>
    <w:rsid w:val="00F97B2F"/>
    <w:rsid w:val="00F97C3D"/>
    <w:rsid w:val="00F97D9F"/>
    <w:rsid w:val="00F97E83"/>
    <w:rsid w:val="00FA0BEE"/>
    <w:rsid w:val="00FA0C45"/>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673"/>
    <w:rsid w:val="00FB7B03"/>
    <w:rsid w:val="00FB7E4D"/>
    <w:rsid w:val="00FC00E6"/>
    <w:rsid w:val="00FC04C2"/>
    <w:rsid w:val="00FC0D91"/>
    <w:rsid w:val="00FC1002"/>
    <w:rsid w:val="00FC109F"/>
    <w:rsid w:val="00FC1836"/>
    <w:rsid w:val="00FC1E4E"/>
    <w:rsid w:val="00FC2802"/>
    <w:rsid w:val="00FC287B"/>
    <w:rsid w:val="00FC2C14"/>
    <w:rsid w:val="00FC2F81"/>
    <w:rsid w:val="00FC411E"/>
    <w:rsid w:val="00FC4212"/>
    <w:rsid w:val="00FC4A6E"/>
    <w:rsid w:val="00FC4B8E"/>
    <w:rsid w:val="00FC5607"/>
    <w:rsid w:val="00FC56F5"/>
    <w:rsid w:val="00FC60B2"/>
    <w:rsid w:val="00FC619B"/>
    <w:rsid w:val="00FC628C"/>
    <w:rsid w:val="00FC6324"/>
    <w:rsid w:val="00FC661C"/>
    <w:rsid w:val="00FC6AC9"/>
    <w:rsid w:val="00FC6D9D"/>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450"/>
    <w:rsid w:val="00FD5F8A"/>
    <w:rsid w:val="00FD605B"/>
    <w:rsid w:val="00FD6FF3"/>
    <w:rsid w:val="00FD70F6"/>
    <w:rsid w:val="00FE054E"/>
    <w:rsid w:val="00FE066D"/>
    <w:rsid w:val="00FE0880"/>
    <w:rsid w:val="00FE091B"/>
    <w:rsid w:val="00FE0CEA"/>
    <w:rsid w:val="00FE167D"/>
    <w:rsid w:val="00FE23E3"/>
    <w:rsid w:val="00FE3531"/>
    <w:rsid w:val="00FE38B1"/>
    <w:rsid w:val="00FE391E"/>
    <w:rsid w:val="00FE3FA3"/>
    <w:rsid w:val="00FE480F"/>
    <w:rsid w:val="00FE56B5"/>
    <w:rsid w:val="00FE5C5C"/>
    <w:rsid w:val="00FE6CEC"/>
    <w:rsid w:val="00FE7C8B"/>
    <w:rsid w:val="00FE7F93"/>
    <w:rsid w:val="00FF003F"/>
    <w:rsid w:val="00FF0058"/>
    <w:rsid w:val="00FF041E"/>
    <w:rsid w:val="00FF05FE"/>
    <w:rsid w:val="00FF0C9A"/>
    <w:rsid w:val="00FF0E1C"/>
    <w:rsid w:val="00FF119F"/>
    <w:rsid w:val="00FF2452"/>
    <w:rsid w:val="00FF3284"/>
    <w:rsid w:val="00FF3603"/>
    <w:rsid w:val="00FF4116"/>
    <w:rsid w:val="00FF416F"/>
    <w:rsid w:val="00FF444C"/>
    <w:rsid w:val="00FF4768"/>
    <w:rsid w:val="00FF4B88"/>
    <w:rsid w:val="00FF5588"/>
    <w:rsid w:val="00FF55D4"/>
    <w:rsid w:val="00FF5817"/>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F75F8"/>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67"/>
      </w:numPr>
      <w:tabs>
        <w:tab w:val="left" w:pos="539"/>
      </w:tabs>
      <w:spacing w:before="240"/>
      <w:outlineLvl w:val="1"/>
    </w:pPr>
    <w:rPr>
      <w:caps/>
      <w:sz w:val="20"/>
      <w:szCs w:val="20"/>
      <w:u w:val="single"/>
    </w:rPr>
  </w:style>
  <w:style w:type="paragraph" w:styleId="Nagwek3">
    <w:name w:val="heading 3"/>
    <w:aliases w:val="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uiPriority w:val="9"/>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uiPriority w:val="99"/>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uiPriority w:val="9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uiPriority w:val="9"/>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basedOn w:val="Normalny"/>
    <w:link w:val="Tekstpodstawowy2Znak"/>
    <w:uiPriority w:val="99"/>
    <w:rsid w:val="008A6DEF"/>
    <w:pPr>
      <w:spacing w:after="120" w:line="480" w:lineRule="auto"/>
    </w:pPr>
  </w:style>
  <w:style w:type="character" w:customStyle="1" w:styleId="Tekstpodstawowy2Znak">
    <w:name w:val="Tekst podstawowy 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Znak"/>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Znak Znak3"/>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9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uiPriority w:val="99"/>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uiPriority w:val="99"/>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iPriority w:val="99"/>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unhideWhenUsed/>
    <w:rsid w:val="00790EFE"/>
    <w:pPr>
      <w:spacing w:before="0"/>
    </w:pPr>
    <w:rPr>
      <w:sz w:val="16"/>
      <w:szCs w:val="16"/>
    </w:rPr>
  </w:style>
  <w:style w:type="character" w:customStyle="1" w:styleId="MapadokumentuZnak">
    <w:name w:val="Mapa dokumentu Znak"/>
    <w:basedOn w:val="Domylnaczcionkaakapitu"/>
    <w:link w:val="Mapadokumentu"/>
    <w:uiPriority w:val="99"/>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2"/>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3"/>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CD2578"/>
    <w:rPr>
      <w:color w:val="605E5C"/>
      <w:shd w:val="clear" w:color="auto" w:fill="E1DFDD"/>
    </w:rPr>
  </w:style>
  <w:style w:type="paragraph" w:customStyle="1" w:styleId="Normalny10pt">
    <w:name w:val="Normalny + 10 pt"/>
    <w:aliases w:val="Wyrównany do środka"/>
    <w:basedOn w:val="Tytu"/>
    <w:rsid w:val="00837C62"/>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character" w:customStyle="1" w:styleId="FontStyle184">
    <w:name w:val="Font Style184"/>
    <w:basedOn w:val="Domylnaczcionkaakapitu"/>
    <w:uiPriority w:val="99"/>
    <w:rsid w:val="00837C62"/>
    <w:rPr>
      <w:rFonts w:ascii="Tahoma" w:hAnsi="Tahoma" w:cs="Tahoma" w:hint="default"/>
      <w:color w:val="000000"/>
      <w:sz w:val="18"/>
      <w:szCs w:val="18"/>
    </w:rPr>
  </w:style>
  <w:style w:type="character" w:customStyle="1" w:styleId="Nierozpoznanawzmianka7">
    <w:name w:val="Nierozpoznana wzmianka7"/>
    <w:basedOn w:val="Domylnaczcionkaakapitu"/>
    <w:uiPriority w:val="99"/>
    <w:semiHidden/>
    <w:unhideWhenUsed/>
    <w:rsid w:val="00A5164D"/>
    <w:rPr>
      <w:color w:val="605E5C"/>
      <w:shd w:val="clear" w:color="auto" w:fill="E1DFDD"/>
    </w:rPr>
  </w:style>
  <w:style w:type="numbering" w:customStyle="1" w:styleId="Bezlisty6">
    <w:name w:val="Bez listy6"/>
    <w:next w:val="Bezlisty"/>
    <w:uiPriority w:val="99"/>
    <w:semiHidden/>
    <w:unhideWhenUsed/>
    <w:rsid w:val="006C0954"/>
  </w:style>
  <w:style w:type="table" w:customStyle="1" w:styleId="Tabela-Siatka10">
    <w:name w:val="Tabela - Siatka10"/>
    <w:basedOn w:val="Standardowy"/>
    <w:next w:val="Tabela-Siatka"/>
    <w:rsid w:val="006C095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6C0954"/>
    <w:pPr>
      <w:keepLines/>
      <w:numPr>
        <w:numId w:val="76"/>
      </w:numPr>
      <w:spacing w:before="0"/>
      <w:jc w:val="left"/>
      <w:outlineLvl w:val="2"/>
    </w:pPr>
    <w:rPr>
      <w:rFonts w:ascii="Arial" w:hAnsi="Arial" w:cs="Arial"/>
    </w:rPr>
  </w:style>
  <w:style w:type="paragraph" w:customStyle="1" w:styleId="Wymienianienaz">
    <w:name w:val="Wymienianie_naz"/>
    <w:basedOn w:val="Normalny"/>
    <w:rsid w:val="006C0954"/>
    <w:pPr>
      <w:spacing w:after="120"/>
      <w:ind w:left="850" w:hanging="357"/>
      <w:jc w:val="left"/>
    </w:pPr>
    <w:rPr>
      <w:rFonts w:ascii="Arial" w:hAnsi="Arial" w:cs="Arial"/>
    </w:rPr>
  </w:style>
  <w:style w:type="paragraph" w:customStyle="1" w:styleId="ZnakZnakZnakZnakZnak">
    <w:name w:val="Znak Znak Znak Znak Znak"/>
    <w:basedOn w:val="Normalny"/>
    <w:rsid w:val="006C0954"/>
    <w:pPr>
      <w:spacing w:before="0"/>
      <w:jc w:val="left"/>
    </w:pPr>
    <w:rPr>
      <w:rFonts w:ascii="Arial" w:hAnsi="Arial" w:cs="Arial"/>
    </w:rPr>
  </w:style>
  <w:style w:type="paragraph" w:customStyle="1" w:styleId="Ustpnumerowany">
    <w:name w:val="Ustęp numerowany"/>
    <w:basedOn w:val="Normalny"/>
    <w:uiPriority w:val="99"/>
    <w:rsid w:val="006C0954"/>
    <w:pPr>
      <w:tabs>
        <w:tab w:val="num" w:pos="709"/>
      </w:tabs>
      <w:spacing w:before="180"/>
      <w:ind w:left="709" w:hanging="709"/>
    </w:pPr>
    <w:rPr>
      <w:rFonts w:ascii="Garamond" w:hAnsi="Garamond" w:cs="Garamond"/>
      <w:kern w:val="16"/>
    </w:rPr>
  </w:style>
  <w:style w:type="paragraph" w:customStyle="1" w:styleId="T4">
    <w:name w:val="T4"/>
    <w:rsid w:val="006C0954"/>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6C0954"/>
    <w:pPr>
      <w:spacing w:after="0" w:line="240" w:lineRule="atLeast"/>
    </w:pPr>
    <w:rPr>
      <w:rFonts w:ascii="Calibri" w:eastAsia="Calibri" w:hAnsi="Calibri" w:cs="Times New Roman"/>
      <w:sz w:val="20"/>
      <w:szCs w:val="20"/>
      <w:lang w:val="en-GB" w:eastAsia="pl-PL"/>
    </w:rPr>
  </w:style>
  <w:style w:type="paragraph" w:customStyle="1" w:styleId="HN">
    <w:name w:val="HN"/>
    <w:rsid w:val="006C0954"/>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6C0954"/>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6C0954"/>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6C0954"/>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6C0954"/>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6C0954"/>
    <w:pPr>
      <w:tabs>
        <w:tab w:val="clear" w:pos="1021"/>
        <w:tab w:val="num" w:pos="1361"/>
      </w:tabs>
      <w:ind w:left="1361" w:hanging="340"/>
    </w:pPr>
  </w:style>
  <w:style w:type="paragraph" w:customStyle="1" w:styleId="SIWZ6">
    <w:name w:val="SIWZ 6"/>
    <w:basedOn w:val="SIWZ4"/>
    <w:rsid w:val="006C0954"/>
    <w:pPr>
      <w:tabs>
        <w:tab w:val="clear" w:pos="1021"/>
        <w:tab w:val="num" w:pos="1701"/>
      </w:tabs>
      <w:ind w:left="1701" w:hanging="340"/>
    </w:pPr>
  </w:style>
  <w:style w:type="paragraph" w:customStyle="1" w:styleId="SIWZ7">
    <w:name w:val="SIWZ 7"/>
    <w:basedOn w:val="SIWZ4"/>
    <w:rsid w:val="006C0954"/>
    <w:pPr>
      <w:tabs>
        <w:tab w:val="clear" w:pos="1021"/>
        <w:tab w:val="num" w:pos="2041"/>
      </w:tabs>
      <w:ind w:left="2041" w:hanging="340"/>
    </w:pPr>
  </w:style>
  <w:style w:type="paragraph" w:customStyle="1" w:styleId="SIWZ8">
    <w:name w:val="SIWZ 8"/>
    <w:basedOn w:val="SIWZ4"/>
    <w:rsid w:val="006C0954"/>
    <w:pPr>
      <w:tabs>
        <w:tab w:val="clear" w:pos="1021"/>
        <w:tab w:val="num" w:pos="2381"/>
      </w:tabs>
      <w:ind w:left="2381" w:hanging="340"/>
    </w:pPr>
  </w:style>
  <w:style w:type="paragraph" w:customStyle="1" w:styleId="POBheading2">
    <w:name w:val="POBheading 2"/>
    <w:basedOn w:val="Nagwek2"/>
    <w:rsid w:val="006C0954"/>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6C0954"/>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table" w:customStyle="1" w:styleId="Raporttabela2">
    <w:name w:val="Raport_tabela2"/>
    <w:basedOn w:val="Standardowy"/>
    <w:next w:val="Tabela-Siatka"/>
    <w:uiPriority w:val="39"/>
    <w:rsid w:val="005303A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basedOn w:val="Domylnaczcionkaakapitu"/>
    <w:uiPriority w:val="99"/>
    <w:semiHidden/>
    <w:unhideWhenUsed/>
    <w:rsid w:val="00C822DC"/>
    <w:rPr>
      <w:color w:val="605E5C"/>
      <w:shd w:val="clear" w:color="auto" w:fill="E1DFDD"/>
    </w:rPr>
  </w:style>
  <w:style w:type="paragraph" w:customStyle="1" w:styleId="Style21">
    <w:name w:val="Style21"/>
    <w:basedOn w:val="Normalny"/>
    <w:uiPriority w:val="99"/>
    <w:rsid w:val="002D41FF"/>
    <w:pPr>
      <w:widowControl w:val="0"/>
      <w:autoSpaceDE w:val="0"/>
      <w:autoSpaceDN w:val="0"/>
      <w:adjustRightInd w:val="0"/>
      <w:spacing w:before="0" w:line="250" w:lineRule="exact"/>
      <w:ind w:hanging="240"/>
    </w:pPr>
  </w:style>
  <w:style w:type="table" w:customStyle="1" w:styleId="Tabela-Siatka12">
    <w:name w:val="Tabela - Siatka12"/>
    <w:basedOn w:val="Standardowy"/>
    <w:next w:val="Tabela-Siatka"/>
    <w:uiPriority w:val="59"/>
    <w:rsid w:val="002D4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0">
    <w:name w:val="Style13"/>
    <w:basedOn w:val="Normalny"/>
    <w:uiPriority w:val="99"/>
    <w:rsid w:val="002D41FF"/>
    <w:pPr>
      <w:widowControl w:val="0"/>
      <w:autoSpaceDE w:val="0"/>
      <w:autoSpaceDN w:val="0"/>
      <w:adjustRightInd w:val="0"/>
      <w:spacing w:before="0" w:line="238" w:lineRule="exact"/>
      <w:ind w:hanging="346"/>
    </w:pPr>
  </w:style>
  <w:style w:type="paragraph" w:customStyle="1" w:styleId="Style270">
    <w:name w:val="Style27"/>
    <w:basedOn w:val="Normalny"/>
    <w:uiPriority w:val="99"/>
    <w:rsid w:val="002D41FF"/>
    <w:pPr>
      <w:widowControl w:val="0"/>
      <w:autoSpaceDE w:val="0"/>
      <w:autoSpaceDN w:val="0"/>
      <w:adjustRightInd w:val="0"/>
      <w:spacing w:before="0"/>
      <w:jc w:val="left"/>
    </w:pPr>
  </w:style>
  <w:style w:type="paragraph" w:customStyle="1" w:styleId="WW-Default">
    <w:name w:val="WW-Default"/>
    <w:rsid w:val="002D41FF"/>
    <w:pPr>
      <w:widowControl w:val="0"/>
      <w:suppressAutoHyphens/>
      <w:autoSpaceDE w:val="0"/>
      <w:spacing w:after="0" w:line="240" w:lineRule="auto"/>
      <w:jc w:val="both"/>
    </w:pPr>
    <w:rPr>
      <w:rFonts w:ascii="Times New Roman" w:eastAsia="Times New Roman" w:hAnsi="Times New Roman" w:cs="Times New Roman"/>
      <w:sz w:val="24"/>
      <w:szCs w:val="24"/>
      <w:lang w:val="en-US" w:eastAsia="ar-SA"/>
    </w:rPr>
  </w:style>
  <w:style w:type="paragraph" w:customStyle="1" w:styleId="xl101">
    <w:name w:val="xl101"/>
    <w:basedOn w:val="Normalny"/>
    <w:rsid w:val="002D41FF"/>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02">
    <w:name w:val="xl102"/>
    <w:basedOn w:val="Normalny"/>
    <w:rsid w:val="002D41FF"/>
    <w:pPr>
      <w:pBdr>
        <w:top w:val="single" w:sz="4" w:space="0" w:color="auto"/>
        <w:left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3">
    <w:name w:val="xl103"/>
    <w:basedOn w:val="Normalny"/>
    <w:rsid w:val="002D41F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04">
    <w:name w:val="xl104"/>
    <w:basedOn w:val="Normalny"/>
    <w:rsid w:val="002D41FF"/>
    <w:pPr>
      <w:pBdr>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05">
    <w:name w:val="xl105"/>
    <w:basedOn w:val="Normalny"/>
    <w:rsid w:val="002D41F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0"/>
      <w:szCs w:val="20"/>
    </w:rPr>
  </w:style>
  <w:style w:type="paragraph" w:customStyle="1" w:styleId="xl106">
    <w:name w:val="xl106"/>
    <w:basedOn w:val="Normalny"/>
    <w:rsid w:val="002D41FF"/>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rPr>
  </w:style>
  <w:style w:type="paragraph" w:customStyle="1" w:styleId="xl107">
    <w:name w:val="xl107"/>
    <w:basedOn w:val="Normalny"/>
    <w:rsid w:val="002D41FF"/>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rPr>
  </w:style>
  <w:style w:type="paragraph" w:customStyle="1" w:styleId="xl108">
    <w:name w:val="xl108"/>
    <w:basedOn w:val="Normalny"/>
    <w:rsid w:val="002D41FF"/>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109">
    <w:name w:val="xl109"/>
    <w:basedOn w:val="Normalny"/>
    <w:rsid w:val="002D41FF"/>
    <w:pPr>
      <w:pBdr>
        <w:right w:val="single" w:sz="8" w:space="0" w:color="auto"/>
      </w:pBdr>
      <w:spacing w:before="100" w:beforeAutospacing="1" w:after="100" w:afterAutospacing="1"/>
      <w:jc w:val="left"/>
      <w:textAlignment w:val="center"/>
    </w:pPr>
    <w:rPr>
      <w:rFonts w:ascii="Times New Roman" w:hAnsi="Times New Roman" w:cs="Times New Roman"/>
      <w:sz w:val="20"/>
      <w:szCs w:val="20"/>
    </w:rPr>
  </w:style>
  <w:style w:type="paragraph" w:customStyle="1" w:styleId="xl110">
    <w:name w:val="xl110"/>
    <w:basedOn w:val="Normalny"/>
    <w:rsid w:val="002D41F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111">
    <w:name w:val="xl111"/>
    <w:basedOn w:val="Normalny"/>
    <w:rsid w:val="002D41F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112">
    <w:name w:val="xl112"/>
    <w:basedOn w:val="Normalny"/>
    <w:rsid w:val="002D41FF"/>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rPr>
  </w:style>
  <w:style w:type="paragraph" w:customStyle="1" w:styleId="xl113">
    <w:name w:val="xl113"/>
    <w:basedOn w:val="Normalny"/>
    <w:rsid w:val="002D41F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114">
    <w:name w:val="xl114"/>
    <w:basedOn w:val="Normalny"/>
    <w:rsid w:val="002D41F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15">
    <w:name w:val="xl115"/>
    <w:basedOn w:val="Normalny"/>
    <w:rsid w:val="002D41F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16">
    <w:name w:val="xl116"/>
    <w:basedOn w:val="Normalny"/>
    <w:rsid w:val="002D41F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17">
    <w:name w:val="xl117"/>
    <w:basedOn w:val="Normalny"/>
    <w:rsid w:val="002D41FF"/>
    <w:pPr>
      <w:pBdr>
        <w:bottom w:val="single" w:sz="8"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rPr>
  </w:style>
  <w:style w:type="paragraph" w:customStyle="1" w:styleId="xl118">
    <w:name w:val="xl118"/>
    <w:basedOn w:val="Normalny"/>
    <w:rsid w:val="002D41F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19">
    <w:name w:val="xl119"/>
    <w:basedOn w:val="Normalny"/>
    <w:rsid w:val="002D41F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s="Times New Roman"/>
      <w:sz w:val="20"/>
      <w:szCs w:val="20"/>
    </w:rPr>
  </w:style>
  <w:style w:type="paragraph" w:customStyle="1" w:styleId="xl120">
    <w:name w:val="xl120"/>
    <w:basedOn w:val="Normalny"/>
    <w:rsid w:val="002D41F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cs="Times New Roman"/>
      <w:sz w:val="20"/>
      <w:szCs w:val="20"/>
    </w:rPr>
  </w:style>
  <w:style w:type="paragraph" w:customStyle="1" w:styleId="xl121">
    <w:name w:val="xl121"/>
    <w:basedOn w:val="Normalny"/>
    <w:rsid w:val="002D41FF"/>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rPr>
  </w:style>
  <w:style w:type="paragraph" w:customStyle="1" w:styleId="xl122">
    <w:name w:val="xl122"/>
    <w:basedOn w:val="Normalny"/>
    <w:rsid w:val="002D41FF"/>
    <w:pPr>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rPr>
  </w:style>
  <w:style w:type="paragraph" w:customStyle="1" w:styleId="xl123">
    <w:name w:val="xl123"/>
    <w:basedOn w:val="Normalny"/>
    <w:rsid w:val="002D41FF"/>
    <w:pPr>
      <w:pBdr>
        <w:top w:val="single" w:sz="4"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rPr>
  </w:style>
  <w:style w:type="paragraph" w:customStyle="1" w:styleId="xl124">
    <w:name w:val="xl124"/>
    <w:basedOn w:val="Normalny"/>
    <w:rsid w:val="002D41F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Style14">
    <w:name w:val="Style14"/>
    <w:basedOn w:val="Normalny"/>
    <w:uiPriority w:val="99"/>
    <w:rsid w:val="002D41FF"/>
    <w:pPr>
      <w:widowControl w:val="0"/>
      <w:autoSpaceDE w:val="0"/>
      <w:autoSpaceDN w:val="0"/>
      <w:adjustRightInd w:val="0"/>
      <w:spacing w:before="0" w:line="240" w:lineRule="exact"/>
      <w:ind w:hanging="331"/>
    </w:pPr>
  </w:style>
  <w:style w:type="paragraph" w:customStyle="1" w:styleId="Style22">
    <w:name w:val="Style22"/>
    <w:basedOn w:val="Normalny"/>
    <w:uiPriority w:val="99"/>
    <w:rsid w:val="002D41FF"/>
    <w:pPr>
      <w:widowControl w:val="0"/>
      <w:autoSpaceDE w:val="0"/>
      <w:autoSpaceDN w:val="0"/>
      <w:adjustRightInd w:val="0"/>
      <w:spacing w:before="0" w:line="240" w:lineRule="exact"/>
      <w:ind w:hanging="106"/>
      <w:jc w:val="left"/>
    </w:pPr>
  </w:style>
  <w:style w:type="paragraph" w:customStyle="1" w:styleId="Style45">
    <w:name w:val="Style45"/>
    <w:basedOn w:val="Normalny"/>
    <w:uiPriority w:val="99"/>
    <w:rsid w:val="002D41FF"/>
    <w:pPr>
      <w:widowControl w:val="0"/>
      <w:autoSpaceDE w:val="0"/>
      <w:autoSpaceDN w:val="0"/>
      <w:adjustRightInd w:val="0"/>
      <w:spacing w:before="0" w:line="240" w:lineRule="exact"/>
      <w:ind w:hanging="355"/>
    </w:pPr>
  </w:style>
  <w:style w:type="character" w:customStyle="1" w:styleId="FontStyle62">
    <w:name w:val="Font Style62"/>
    <w:uiPriority w:val="99"/>
    <w:rsid w:val="002D41FF"/>
    <w:rPr>
      <w:rFonts w:ascii="Tahoma" w:hAnsi="Tahoma"/>
      <w:color w:val="000000"/>
      <w:sz w:val="18"/>
    </w:rPr>
  </w:style>
  <w:style w:type="paragraph" w:customStyle="1" w:styleId="Style42">
    <w:name w:val="Style42"/>
    <w:basedOn w:val="Normalny"/>
    <w:uiPriority w:val="99"/>
    <w:rsid w:val="002D41FF"/>
    <w:pPr>
      <w:widowControl w:val="0"/>
      <w:autoSpaceDE w:val="0"/>
      <w:autoSpaceDN w:val="0"/>
      <w:adjustRightInd w:val="0"/>
      <w:spacing w:before="0" w:line="240" w:lineRule="exact"/>
      <w:ind w:hanging="182"/>
      <w:jc w:val="left"/>
    </w:pPr>
  </w:style>
  <w:style w:type="paragraph" w:customStyle="1" w:styleId="FR2">
    <w:name w:val="FR2"/>
    <w:uiPriority w:val="99"/>
    <w:rsid w:val="002D41FF"/>
    <w:pPr>
      <w:widowControl w:val="0"/>
      <w:spacing w:after="0" w:line="240" w:lineRule="auto"/>
      <w:jc w:val="center"/>
    </w:pPr>
    <w:rPr>
      <w:rFonts w:ascii="Tahoma" w:eastAsia="Times New Roman" w:hAnsi="Tahoma" w:cs="Tahoma"/>
      <w:b/>
      <w:bCs/>
      <w:sz w:val="24"/>
      <w:szCs w:val="24"/>
      <w:lang w:eastAsia="pl-PL"/>
    </w:rPr>
  </w:style>
  <w:style w:type="paragraph" w:customStyle="1" w:styleId="fr20">
    <w:name w:val="fr2"/>
    <w:basedOn w:val="Normalny"/>
    <w:uiPriority w:val="99"/>
    <w:rsid w:val="002D41FF"/>
    <w:pPr>
      <w:spacing w:before="0"/>
      <w:jc w:val="center"/>
    </w:pPr>
    <w:rPr>
      <w:b/>
      <w:bCs/>
    </w:rPr>
  </w:style>
  <w:style w:type="paragraph" w:customStyle="1" w:styleId="par0">
    <w:name w:val="par"/>
    <w:basedOn w:val="Normalny"/>
    <w:uiPriority w:val="99"/>
    <w:rsid w:val="002D41FF"/>
    <w:pPr>
      <w:spacing w:before="0" w:after="120"/>
      <w:jc w:val="center"/>
    </w:pPr>
  </w:style>
  <w:style w:type="paragraph" w:customStyle="1" w:styleId="Domylnyteks">
    <w:name w:val="Domyślny teks"/>
    <w:uiPriority w:val="99"/>
    <w:rsid w:val="002D41FF"/>
    <w:pPr>
      <w:spacing w:after="0" w:line="240" w:lineRule="auto"/>
      <w:jc w:val="both"/>
    </w:pPr>
    <w:rPr>
      <w:rFonts w:ascii="Tahoma" w:eastAsia="Times New Roman" w:hAnsi="Tahoma" w:cs="Tahoma"/>
      <w:color w:val="000000"/>
      <w:sz w:val="24"/>
      <w:szCs w:val="24"/>
      <w:lang w:eastAsia="pl-PL"/>
    </w:rPr>
  </w:style>
  <w:style w:type="paragraph" w:customStyle="1" w:styleId="Stopka1">
    <w:name w:val="Stopka1"/>
    <w:uiPriority w:val="99"/>
    <w:rsid w:val="002D41FF"/>
    <w:pPr>
      <w:spacing w:after="0" w:line="240" w:lineRule="auto"/>
      <w:jc w:val="both"/>
    </w:pPr>
    <w:rPr>
      <w:rFonts w:ascii="Tahoma" w:eastAsia="Times New Roman" w:hAnsi="Tahoma" w:cs="Tahoma"/>
      <w:color w:val="000000"/>
      <w:sz w:val="24"/>
      <w:szCs w:val="24"/>
      <w:lang w:eastAsia="pl-PL"/>
    </w:rPr>
  </w:style>
  <w:style w:type="character" w:customStyle="1" w:styleId="ZnakZnak21">
    <w:name w:val="Znak Znak21"/>
    <w:basedOn w:val="Domylnaczcionkaakapitu"/>
    <w:uiPriority w:val="99"/>
    <w:rsid w:val="002D41FF"/>
    <w:rPr>
      <w:rFonts w:cs="Times New Roman"/>
      <w:lang w:val="pl-PL" w:eastAsia="pl-PL"/>
    </w:rPr>
  </w:style>
  <w:style w:type="paragraph" w:customStyle="1" w:styleId="NumerowanieGL">
    <w:name w:val="Numerowanie GL"/>
    <w:basedOn w:val="Normalny"/>
    <w:autoRedefine/>
    <w:uiPriority w:val="99"/>
    <w:rsid w:val="002D41FF"/>
    <w:pPr>
      <w:spacing w:before="0"/>
      <w:jc w:val="left"/>
    </w:pPr>
    <w:rPr>
      <w:rFonts w:ascii="Arial" w:hAnsi="Arial" w:cs="Arial"/>
      <w:sz w:val="20"/>
      <w:szCs w:val="20"/>
    </w:rPr>
  </w:style>
  <w:style w:type="paragraph" w:customStyle="1" w:styleId="Tabela">
    <w:name w:val="Tabela"/>
    <w:basedOn w:val="Normalny"/>
    <w:uiPriority w:val="99"/>
    <w:rsid w:val="002D41FF"/>
    <w:pPr>
      <w:spacing w:after="120" w:line="264" w:lineRule="auto"/>
      <w:jc w:val="left"/>
    </w:pPr>
  </w:style>
  <w:style w:type="character" w:customStyle="1" w:styleId="ZnakZnak22">
    <w:name w:val="Znak Znak22"/>
    <w:basedOn w:val="Domylnaczcionkaakapitu"/>
    <w:uiPriority w:val="99"/>
    <w:rsid w:val="002D41FF"/>
    <w:rPr>
      <w:rFonts w:cs="Times New Roman"/>
      <w:lang w:val="pl-PL" w:eastAsia="pl-PL"/>
    </w:rPr>
  </w:style>
  <w:style w:type="paragraph" w:customStyle="1" w:styleId="xl125">
    <w:name w:val="xl125"/>
    <w:basedOn w:val="Normalny"/>
    <w:rsid w:val="002D41FF"/>
    <w:pPr>
      <w:pBdr>
        <w:left w:val="single" w:sz="8" w:space="0" w:color="auto"/>
        <w:bottom w:val="single" w:sz="8" w:space="0" w:color="auto"/>
        <w:right w:val="single" w:sz="8" w:space="0" w:color="auto"/>
      </w:pBdr>
      <w:shd w:val="clear" w:color="000000" w:fill="E2EFDA"/>
      <w:spacing w:before="100" w:beforeAutospacing="1" w:after="100" w:afterAutospacing="1"/>
      <w:jc w:val="center"/>
      <w:textAlignment w:val="center"/>
    </w:pPr>
    <w:rPr>
      <w:rFonts w:ascii="Times New Roman" w:hAnsi="Times New Roman" w:cs="Times New Roman"/>
      <w:b/>
      <w:bCs/>
    </w:rPr>
  </w:style>
  <w:style w:type="numbering" w:styleId="1ai">
    <w:name w:val="Outline List 1"/>
    <w:basedOn w:val="Bezlisty"/>
    <w:uiPriority w:val="99"/>
    <w:semiHidden/>
    <w:unhideWhenUsed/>
    <w:rsid w:val="002D41FF"/>
    <w:pPr>
      <w:numPr>
        <w:numId w:val="110"/>
      </w:numPr>
    </w:pPr>
  </w:style>
  <w:style w:type="paragraph" w:customStyle="1" w:styleId="msonormal0">
    <w:name w:val="msonormal"/>
    <w:basedOn w:val="Normalny"/>
    <w:rsid w:val="002D41FF"/>
    <w:pPr>
      <w:spacing w:before="100" w:beforeAutospacing="1" w:after="100" w:afterAutospacing="1"/>
      <w:jc w:val="left"/>
    </w:pPr>
    <w:rPr>
      <w:rFonts w:ascii="Times New Roman" w:hAnsi="Times New Roman" w:cs="Times New Roman"/>
    </w:rPr>
  </w:style>
  <w:style w:type="paragraph" w:customStyle="1" w:styleId="xl63">
    <w:name w:val="xl63"/>
    <w:basedOn w:val="Normalny"/>
    <w:rsid w:val="002D41FF"/>
    <w:pPr>
      <w:pBdr>
        <w:bottom w:val="single" w:sz="8" w:space="0" w:color="auto"/>
        <w:right w:val="single" w:sz="8" w:space="0" w:color="auto"/>
      </w:pBdr>
      <w:spacing w:before="100" w:beforeAutospacing="1" w:after="100" w:afterAutospacing="1"/>
      <w:jc w:val="left"/>
      <w:textAlignment w:val="center"/>
    </w:pPr>
    <w:rPr>
      <w:rFonts w:ascii="Times New Roman" w:hAnsi="Times New Roman" w:cs="Times New Roman"/>
    </w:rPr>
  </w:style>
  <w:style w:type="paragraph" w:customStyle="1" w:styleId="xl64">
    <w:name w:val="xl64"/>
    <w:basedOn w:val="Normalny"/>
    <w:rsid w:val="002D41FF"/>
    <w:pPr>
      <w:spacing w:before="100" w:beforeAutospacing="1" w:after="100" w:afterAutospacing="1"/>
      <w:jc w:val="center"/>
      <w:textAlignment w:val="center"/>
    </w:pPr>
    <w:rPr>
      <w:rFonts w:ascii="Times New Roman" w:hAnsi="Times New Roman" w:cs="Times New Roman"/>
    </w:rPr>
  </w:style>
  <w:style w:type="paragraph" w:customStyle="1" w:styleId="xl126">
    <w:name w:val="xl126"/>
    <w:basedOn w:val="Normalny"/>
    <w:rsid w:val="002D41FF"/>
    <w:pPr>
      <w:pBdr>
        <w:top w:val="single" w:sz="8" w:space="0" w:color="auto"/>
        <w:left w:val="single" w:sz="4" w:space="0" w:color="auto"/>
        <w:bottom w:val="single" w:sz="4" w:space="0" w:color="auto"/>
      </w:pBdr>
      <w:shd w:val="clear" w:color="000000" w:fill="E2EFDA"/>
      <w:spacing w:before="100" w:beforeAutospacing="1" w:after="100" w:afterAutospacing="1"/>
      <w:jc w:val="center"/>
      <w:textAlignment w:val="center"/>
    </w:pPr>
    <w:rPr>
      <w:rFonts w:ascii="Times New Roman" w:hAnsi="Times New Roman" w:cs="Times New Roman"/>
    </w:rPr>
  </w:style>
  <w:style w:type="paragraph" w:customStyle="1" w:styleId="xl127">
    <w:name w:val="xl127"/>
    <w:basedOn w:val="Normalny"/>
    <w:rsid w:val="002D41FF"/>
    <w:pPr>
      <w:pBdr>
        <w:top w:val="single" w:sz="8" w:space="0" w:color="auto"/>
        <w:bottom w:val="single" w:sz="4" w:space="0" w:color="auto"/>
        <w:right w:val="single" w:sz="8" w:space="0" w:color="auto"/>
      </w:pBdr>
      <w:shd w:val="clear" w:color="000000" w:fill="E2EFDA"/>
      <w:spacing w:before="100" w:beforeAutospacing="1" w:after="100" w:afterAutospacing="1"/>
      <w:jc w:val="center"/>
      <w:textAlignment w:val="center"/>
    </w:pPr>
    <w:rPr>
      <w:rFonts w:ascii="Times New Roman" w:hAnsi="Times New Roman" w:cs="Times New Roman"/>
    </w:rPr>
  </w:style>
  <w:style w:type="paragraph" w:customStyle="1" w:styleId="xl128">
    <w:name w:val="xl128"/>
    <w:basedOn w:val="Normalny"/>
    <w:rsid w:val="002D41F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rPr>
  </w:style>
  <w:style w:type="paragraph" w:customStyle="1" w:styleId="xl129">
    <w:name w:val="xl129"/>
    <w:basedOn w:val="Normalny"/>
    <w:rsid w:val="002D41FF"/>
    <w:pPr>
      <w:pBdr>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rPr>
  </w:style>
  <w:style w:type="paragraph" w:customStyle="1" w:styleId="xl130">
    <w:name w:val="xl130"/>
    <w:basedOn w:val="Normalny"/>
    <w:rsid w:val="002D41FF"/>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rPr>
  </w:style>
  <w:style w:type="paragraph" w:customStyle="1" w:styleId="xl131">
    <w:name w:val="xl131"/>
    <w:basedOn w:val="Normalny"/>
    <w:rsid w:val="002D41FF"/>
    <w:pPr>
      <w:pBdr>
        <w:top w:val="single" w:sz="8" w:space="0" w:color="auto"/>
        <w:left w:val="single" w:sz="8" w:space="0" w:color="auto"/>
        <w:right w:val="single" w:sz="8" w:space="0" w:color="auto"/>
      </w:pBdr>
      <w:shd w:val="clear" w:color="000000" w:fill="E2EFDA"/>
      <w:spacing w:before="100" w:beforeAutospacing="1" w:after="100" w:afterAutospacing="1"/>
      <w:jc w:val="center"/>
      <w:textAlignment w:val="center"/>
    </w:pPr>
    <w:rPr>
      <w:rFonts w:ascii="Times New Roman" w:hAnsi="Times New Roman" w:cs="Times New Roman"/>
      <w:b/>
      <w:bCs/>
    </w:rPr>
  </w:style>
  <w:style w:type="paragraph" w:customStyle="1" w:styleId="xl132">
    <w:name w:val="xl132"/>
    <w:basedOn w:val="Normalny"/>
    <w:rsid w:val="002D41FF"/>
    <w:pPr>
      <w:pBdr>
        <w:left w:val="single" w:sz="8" w:space="0" w:color="auto"/>
        <w:bottom w:val="single" w:sz="8" w:space="0" w:color="auto"/>
        <w:right w:val="single" w:sz="8" w:space="0" w:color="auto"/>
      </w:pBdr>
      <w:shd w:val="clear" w:color="000000" w:fill="E2EFDA"/>
      <w:spacing w:before="100" w:beforeAutospacing="1" w:after="100" w:afterAutospacing="1"/>
      <w:jc w:val="center"/>
      <w:textAlignment w:val="center"/>
    </w:pPr>
    <w:rPr>
      <w:rFonts w:ascii="Times New Roman" w:hAnsi="Times New Roman" w:cs="Times New Roman"/>
      <w:b/>
      <w:bCs/>
    </w:rPr>
  </w:style>
  <w:style w:type="paragraph" w:customStyle="1" w:styleId="xl133">
    <w:name w:val="xl133"/>
    <w:basedOn w:val="Normalny"/>
    <w:rsid w:val="002D41FF"/>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cs="Times New Roman"/>
    </w:rPr>
  </w:style>
  <w:style w:type="paragraph" w:customStyle="1" w:styleId="xl134">
    <w:name w:val="xl134"/>
    <w:basedOn w:val="Normalny"/>
    <w:rsid w:val="002D41FF"/>
    <w:pPr>
      <w:pBdr>
        <w:right w:val="single" w:sz="8"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35">
    <w:name w:val="xl135"/>
    <w:basedOn w:val="Normalny"/>
    <w:rsid w:val="002D41F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sz w:val="16"/>
      <w:szCs w:val="16"/>
    </w:rPr>
  </w:style>
  <w:style w:type="paragraph" w:customStyle="1" w:styleId="xl136">
    <w:name w:val="xl136"/>
    <w:basedOn w:val="Normalny"/>
    <w:rsid w:val="002D41FF"/>
    <w:pPr>
      <w:pBdr>
        <w:left w:val="single" w:sz="8" w:space="0" w:color="auto"/>
        <w:bottom w:val="single" w:sz="8" w:space="0" w:color="auto"/>
      </w:pBdr>
      <w:shd w:val="clear" w:color="000000" w:fill="E2EFDA"/>
      <w:spacing w:before="100" w:beforeAutospacing="1" w:after="100" w:afterAutospacing="1"/>
      <w:jc w:val="left"/>
      <w:textAlignment w:val="center"/>
    </w:pPr>
    <w:rPr>
      <w:rFonts w:ascii="Times New Roman" w:hAnsi="Times New Roman" w:cs="Times New Roman"/>
    </w:rPr>
  </w:style>
  <w:style w:type="paragraph" w:customStyle="1" w:styleId="xl137">
    <w:name w:val="xl137"/>
    <w:basedOn w:val="Normalny"/>
    <w:rsid w:val="002D41FF"/>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cs="Times New Roman"/>
    </w:rPr>
  </w:style>
  <w:style w:type="paragraph" w:customStyle="1" w:styleId="xl138">
    <w:name w:val="xl138"/>
    <w:basedOn w:val="Normalny"/>
    <w:rsid w:val="002D41F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139">
    <w:name w:val="xl139"/>
    <w:basedOn w:val="Normalny"/>
    <w:rsid w:val="002D41FF"/>
    <w:pPr>
      <w:pBdr>
        <w:right w:val="single" w:sz="8" w:space="0" w:color="auto"/>
      </w:pBdr>
      <w:spacing w:before="100" w:beforeAutospacing="1" w:after="100" w:afterAutospacing="1"/>
      <w:jc w:val="left"/>
      <w:textAlignment w:val="center"/>
    </w:pPr>
    <w:rPr>
      <w:rFonts w:ascii="Times New Roman" w:hAnsi="Times New Roman" w:cs="Times New Roman"/>
    </w:rPr>
  </w:style>
  <w:style w:type="paragraph" w:customStyle="1" w:styleId="xl140">
    <w:name w:val="xl140"/>
    <w:basedOn w:val="Normalny"/>
    <w:rsid w:val="002D41FF"/>
    <w:pPr>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Times New Roman" w:hAnsi="Times New Roman" w:cs="Times New Roman"/>
    </w:rPr>
  </w:style>
  <w:style w:type="paragraph" w:customStyle="1" w:styleId="xl141">
    <w:name w:val="xl141"/>
    <w:basedOn w:val="Normalny"/>
    <w:rsid w:val="002D41FF"/>
    <w:pPr>
      <w:pBdr>
        <w:top w:val="single" w:sz="4" w:space="0" w:color="auto"/>
        <w:left w:val="single" w:sz="8" w:space="0" w:color="auto"/>
      </w:pBdr>
      <w:spacing w:before="100" w:beforeAutospacing="1" w:after="100" w:afterAutospacing="1"/>
      <w:jc w:val="center"/>
      <w:textAlignment w:val="center"/>
    </w:pPr>
    <w:rPr>
      <w:rFonts w:ascii="Times New Roman" w:hAnsi="Times New Roman" w:cs="Times New Roman"/>
    </w:rPr>
  </w:style>
  <w:style w:type="paragraph" w:customStyle="1" w:styleId="xl142">
    <w:name w:val="xl142"/>
    <w:basedOn w:val="Normalny"/>
    <w:rsid w:val="002D41FF"/>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143">
    <w:name w:val="xl143"/>
    <w:basedOn w:val="Normalny"/>
    <w:rsid w:val="002D41FF"/>
    <w:pPr>
      <w:pBdr>
        <w:top w:val="single" w:sz="8" w:space="0" w:color="auto"/>
        <w:left w:val="single" w:sz="8" w:space="0" w:color="auto"/>
        <w:bottom w:val="single" w:sz="8" w:space="0" w:color="auto"/>
      </w:pBdr>
      <w:shd w:val="clear" w:color="000000" w:fill="E2EFDA"/>
      <w:spacing w:before="100" w:beforeAutospacing="1" w:after="100" w:afterAutospacing="1"/>
      <w:jc w:val="center"/>
      <w:textAlignment w:val="center"/>
    </w:pPr>
    <w:rPr>
      <w:rFonts w:ascii="Times New Roman" w:hAnsi="Times New Roman" w:cs="Times New Roman"/>
      <w:b/>
      <w:bCs/>
    </w:rPr>
  </w:style>
  <w:style w:type="character" w:customStyle="1" w:styleId="apple-converted-space">
    <w:name w:val="apple-converted-space"/>
    <w:basedOn w:val="Domylnaczcionkaakapitu"/>
    <w:rsid w:val="003177F4"/>
  </w:style>
  <w:style w:type="numbering" w:customStyle="1" w:styleId="Bezlisty7">
    <w:name w:val="Bez listy7"/>
    <w:next w:val="Bezlisty"/>
    <w:uiPriority w:val="99"/>
    <w:semiHidden/>
    <w:unhideWhenUsed/>
    <w:rsid w:val="0025627C"/>
  </w:style>
  <w:style w:type="table" w:customStyle="1" w:styleId="Tabela-Siatka13">
    <w:name w:val="Tabela - Siatka13"/>
    <w:basedOn w:val="Standardowy"/>
    <w:next w:val="Tabela-Siatka"/>
    <w:uiPriority w:val="59"/>
    <w:rsid w:val="0025627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25627C"/>
  </w:style>
  <w:style w:type="table" w:customStyle="1" w:styleId="Tabela-Siatka14">
    <w:name w:val="Tabela - Siatka14"/>
    <w:basedOn w:val="Standardowy"/>
    <w:next w:val="Tabela-Siatka"/>
    <w:uiPriority w:val="39"/>
    <w:rsid w:val="0025627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25627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39"/>
    <w:rsid w:val="0025627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next w:val="Siatkatabelijasna"/>
    <w:uiPriority w:val="40"/>
    <w:rsid w:val="002562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25627C"/>
  </w:style>
  <w:style w:type="numbering" w:customStyle="1" w:styleId="Styl231">
    <w:name w:val="Styl231"/>
    <w:uiPriority w:val="99"/>
    <w:rsid w:val="0025627C"/>
  </w:style>
  <w:style w:type="numbering" w:customStyle="1" w:styleId="Styl22">
    <w:name w:val="Styl22"/>
    <w:uiPriority w:val="99"/>
    <w:rsid w:val="0025627C"/>
    <w:pPr>
      <w:numPr>
        <w:numId w:val="123"/>
      </w:numPr>
    </w:pPr>
  </w:style>
  <w:style w:type="character" w:customStyle="1" w:styleId="BezodstpwZnak">
    <w:name w:val="Bez odstępów Znak"/>
    <w:link w:val="Bezodstpw"/>
    <w:uiPriority w:val="1"/>
    <w:locked/>
    <w:rsid w:val="0025627C"/>
    <w:rPr>
      <w:rFonts w:ascii="Tahoma" w:eastAsia="Times New Roman" w:hAnsi="Tahoma" w:cs="Tahoma"/>
      <w:sz w:val="24"/>
      <w:szCs w:val="24"/>
      <w:lang w:eastAsia="pl-PL"/>
    </w:rPr>
  </w:style>
  <w:style w:type="numbering" w:customStyle="1" w:styleId="1ai1">
    <w:name w:val="1 / a / i1"/>
    <w:basedOn w:val="Bezlisty"/>
    <w:next w:val="1ai"/>
    <w:uiPriority w:val="99"/>
    <w:semiHidden/>
    <w:unhideWhenUsed/>
    <w:rsid w:val="0025627C"/>
  </w:style>
  <w:style w:type="numbering" w:customStyle="1" w:styleId="Bezlisty8">
    <w:name w:val="Bez listy8"/>
    <w:next w:val="Bezlisty"/>
    <w:uiPriority w:val="99"/>
    <w:semiHidden/>
    <w:unhideWhenUsed/>
    <w:rsid w:val="007F52A1"/>
  </w:style>
  <w:style w:type="table" w:customStyle="1" w:styleId="Tabela-Siatka15">
    <w:name w:val="Tabela - Siatka15"/>
    <w:basedOn w:val="Standardowy"/>
    <w:next w:val="Tabela-Siatka"/>
    <w:uiPriority w:val="59"/>
    <w:rsid w:val="007F52A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7F52A1"/>
  </w:style>
  <w:style w:type="table" w:customStyle="1" w:styleId="Tabela-Siatka16">
    <w:name w:val="Tabela - Siatka16"/>
    <w:basedOn w:val="Standardowy"/>
    <w:next w:val="Tabela-Siatka"/>
    <w:uiPriority w:val="39"/>
    <w:rsid w:val="007F52A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
    <w:name w:val="Siatka tabeli — jasna12"/>
    <w:basedOn w:val="Standardowy"/>
    <w:next w:val="Siatkatabelijasna"/>
    <w:uiPriority w:val="40"/>
    <w:rsid w:val="007F52A1"/>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2">
    <w:name w:val="Tabela - Siatka112"/>
    <w:basedOn w:val="Standardowy"/>
    <w:next w:val="Tabela-Siatka"/>
    <w:uiPriority w:val="39"/>
    <w:rsid w:val="007F52A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3">
    <w:name w:val="Siatka tabeli — jasna3"/>
    <w:basedOn w:val="Standardowy"/>
    <w:next w:val="Siatkatabelijasna"/>
    <w:uiPriority w:val="40"/>
    <w:rsid w:val="007F52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7">
    <w:name w:val="Styl217"/>
    <w:uiPriority w:val="99"/>
    <w:rsid w:val="007F52A1"/>
  </w:style>
  <w:style w:type="numbering" w:customStyle="1" w:styleId="Styl232">
    <w:name w:val="Styl232"/>
    <w:uiPriority w:val="99"/>
    <w:rsid w:val="007F52A1"/>
  </w:style>
  <w:style w:type="numbering" w:customStyle="1" w:styleId="Styl221">
    <w:name w:val="Styl221"/>
    <w:uiPriority w:val="99"/>
    <w:rsid w:val="007F52A1"/>
    <w:pPr>
      <w:numPr>
        <w:numId w:val="2"/>
      </w:numPr>
    </w:pPr>
  </w:style>
  <w:style w:type="numbering" w:customStyle="1" w:styleId="1ai2">
    <w:name w:val="1 / a / i2"/>
    <w:basedOn w:val="Bezlisty"/>
    <w:next w:val="1ai"/>
    <w:uiPriority w:val="99"/>
    <w:semiHidden/>
    <w:unhideWhenUsed/>
    <w:rsid w:val="007F52A1"/>
    <w:pPr>
      <w:numPr>
        <w:numId w:val="21"/>
      </w:numPr>
    </w:pPr>
  </w:style>
  <w:style w:type="character" w:styleId="Nierozpoznanawzmianka">
    <w:name w:val="Unresolved Mention"/>
    <w:basedOn w:val="Domylnaczcionkaakapitu"/>
    <w:uiPriority w:val="99"/>
    <w:semiHidden/>
    <w:unhideWhenUsed/>
    <w:rsid w:val="00456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786317966">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37000058">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53783108">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1780538">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97434572">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5017602">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4551364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op.iod@operator.ene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mowienia.ene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E528EA-90EA-4200-905F-504620CAE69B}">
  <ds:schemaRefs>
    <ds:schemaRef ds:uri="http://purl.org/dc/terms/"/>
    <ds:schemaRef ds:uri="http://purl.org/dc/dcmitype/"/>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BB7BE491-4236-4334-BDEF-4FB32CAABC9D}">
  <ds:schemaRefs>
    <ds:schemaRef ds:uri="http://schemas.openxmlformats.org/officeDocument/2006/bibliography"/>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E7B6EE38-8CE0-4348-873E-A8CCE086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2979</Words>
  <Characters>17877</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Targalska Adrianna</cp:lastModifiedBy>
  <cp:revision>8</cp:revision>
  <cp:lastPrinted>2024-02-23T13:24:00Z</cp:lastPrinted>
  <dcterms:created xsi:type="dcterms:W3CDTF">2024-02-23T05:43:00Z</dcterms:created>
  <dcterms:modified xsi:type="dcterms:W3CDTF">2024-02-23T13:28:00Z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